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CE98" w14:textId="52BCFE1B" w:rsidR="00677E38" w:rsidRDefault="00677E38" w:rsidP="00677E38">
      <w:pPr>
        <w:pStyle w:val="Heading2"/>
      </w:pPr>
      <w:bookmarkStart w:id="0" w:name="_Hlk30597292"/>
      <w:bookmarkStart w:id="1" w:name="_Complaint_and_Comment"/>
      <w:bookmarkStart w:id="2" w:name="_Toc147753087"/>
      <w:bookmarkEnd w:id="1"/>
      <w:r>
        <w:t xml:space="preserve">Complaint </w:t>
      </w:r>
      <w:r w:rsidR="00865CFA">
        <w:t xml:space="preserve">and Comment </w:t>
      </w:r>
      <w:r>
        <w:t>Form</w:t>
      </w:r>
      <w:bookmarkEnd w:id="2"/>
    </w:p>
    <w:p w14:paraId="34C24AC6" w14:textId="57B620F0" w:rsidR="00212FDB" w:rsidRPr="00212FDB" w:rsidRDefault="004F4120" w:rsidP="00212FDB">
      <w:pPr>
        <w:spacing w:after="0" w:line="240" w:lineRule="auto"/>
        <w:rPr>
          <w:szCs w:val="24"/>
        </w:rPr>
      </w:pPr>
      <w:r>
        <w:rPr>
          <w:szCs w:val="24"/>
        </w:rPr>
        <w:t xml:space="preserve">We </w:t>
      </w:r>
      <w:r w:rsidR="00212FDB" w:rsidRPr="00212FDB">
        <w:rPr>
          <w:szCs w:val="24"/>
        </w:rPr>
        <w:t xml:space="preserve">want your feedback. If you would like to submit a comment or complaint to </w:t>
      </w:r>
      <w:proofErr w:type="spellStart"/>
      <w:r w:rsidR="00212FDB" w:rsidRPr="00212FDB">
        <w:rPr>
          <w:szCs w:val="24"/>
        </w:rPr>
        <w:t>MPO</w:t>
      </w:r>
      <w:proofErr w:type="spellEnd"/>
      <w:r w:rsidR="00212FDB" w:rsidRPr="00212FDB">
        <w:rPr>
          <w:szCs w:val="24"/>
        </w:rPr>
        <w:t xml:space="preserve">/RPC, please complete this form and submit via e-mail at </w:t>
      </w:r>
      <w:hyperlink r:id="rId12" w:history="1">
        <w:proofErr w:type="spellStart"/>
        <w:r w:rsidR="00212FDB" w:rsidRPr="00212FDB">
          <w:rPr>
            <w:rStyle w:val="Hyperlink"/>
            <w:szCs w:val="24"/>
          </w:rPr>
          <w:t>staff@ncwrpc.org</w:t>
        </w:r>
        <w:proofErr w:type="spellEnd"/>
      </w:hyperlink>
      <w:r w:rsidR="00212FDB" w:rsidRPr="00212FDB">
        <w:rPr>
          <w:szCs w:val="24"/>
        </w:rPr>
        <w:t xml:space="preserve"> , mail or in person at the address below. </w:t>
      </w:r>
    </w:p>
    <w:p w14:paraId="6EFCD7F2" w14:textId="77777777" w:rsidR="00212FDB" w:rsidRPr="00212FDB" w:rsidRDefault="00212FDB" w:rsidP="00677E38">
      <w:pPr>
        <w:rPr>
          <w:bCs/>
          <w:sz w:val="4"/>
          <w:szCs w:val="4"/>
        </w:rPr>
      </w:pPr>
    </w:p>
    <w:p w14:paraId="207E620D" w14:textId="68A92B99" w:rsidR="00677E38" w:rsidRPr="005A390C" w:rsidRDefault="00A8464F" w:rsidP="00212FDB">
      <w:pPr>
        <w:spacing w:after="0" w:line="240" w:lineRule="auto"/>
        <w:contextualSpacing/>
        <w:rPr>
          <w:b/>
          <w:color w:val="000000" w:themeColor="text1"/>
          <w:sz w:val="22"/>
          <w:szCs w:val="22"/>
        </w:rPr>
      </w:pPr>
      <w:proofErr w:type="spellStart"/>
      <w:r w:rsidRPr="005A390C">
        <w:rPr>
          <w:b/>
          <w:color w:val="000000" w:themeColor="text1"/>
          <w:sz w:val="22"/>
          <w:szCs w:val="22"/>
        </w:rPr>
        <w:t>NCWRPC</w:t>
      </w:r>
      <w:proofErr w:type="spellEnd"/>
    </w:p>
    <w:p w14:paraId="7C11A389" w14:textId="40AD4C36" w:rsidR="00212FDB" w:rsidRPr="005A390C" w:rsidRDefault="00212FDB" w:rsidP="00212FDB">
      <w:pPr>
        <w:spacing w:after="0" w:line="240" w:lineRule="auto"/>
        <w:rPr>
          <w:color w:val="000000" w:themeColor="text1"/>
          <w:szCs w:val="24"/>
        </w:rPr>
      </w:pPr>
      <w:r w:rsidRPr="005A390C">
        <w:rPr>
          <w:color w:val="000000" w:themeColor="text1"/>
          <w:szCs w:val="24"/>
        </w:rPr>
        <w:t>210 McClellan Street, Suite 210</w:t>
      </w:r>
    </w:p>
    <w:p w14:paraId="535177F3" w14:textId="1E57EAF7" w:rsidR="00212FDB" w:rsidRPr="005A390C" w:rsidRDefault="00212FDB" w:rsidP="00212FDB">
      <w:pPr>
        <w:spacing w:after="0" w:line="240" w:lineRule="auto"/>
        <w:rPr>
          <w:color w:val="000000" w:themeColor="text1"/>
          <w:szCs w:val="24"/>
        </w:rPr>
      </w:pPr>
      <w:r w:rsidRPr="005A390C">
        <w:rPr>
          <w:color w:val="000000" w:themeColor="text1"/>
          <w:szCs w:val="24"/>
        </w:rPr>
        <w:t>Wausau, WI 54403</w:t>
      </w:r>
    </w:p>
    <w:p w14:paraId="2DDDD7EE" w14:textId="77777777" w:rsidR="00212FDB" w:rsidRDefault="00212FDB" w:rsidP="00212FDB">
      <w:pPr>
        <w:spacing w:after="0"/>
        <w:rPr>
          <w:color w:val="FF0000"/>
        </w:rPr>
      </w:pPr>
    </w:p>
    <w:p w14:paraId="735B112E" w14:textId="58F2F79A" w:rsidR="00677E38" w:rsidRPr="00212FDB" w:rsidRDefault="00677E38" w:rsidP="00677E38">
      <w:pPr>
        <w:rPr>
          <w:szCs w:val="24"/>
        </w:rPr>
      </w:pPr>
      <w:r w:rsidRPr="00212FDB">
        <w:rPr>
          <w:szCs w:val="24"/>
        </w:rPr>
        <w:t xml:space="preserve">You may also call us at </w:t>
      </w:r>
      <w:r w:rsidR="001F2D99" w:rsidRPr="005A390C">
        <w:rPr>
          <w:color w:val="000000" w:themeColor="text1"/>
          <w:szCs w:val="24"/>
        </w:rPr>
        <w:t>715-849-5510</w:t>
      </w:r>
      <w:r w:rsidRPr="00212FDB">
        <w:rPr>
          <w:szCs w:val="24"/>
        </w:rPr>
        <w:t xml:space="preserve">. Please make sure to provide your contact information </w:t>
      </w:r>
      <w:proofErr w:type="gramStart"/>
      <w:r w:rsidRPr="00212FDB">
        <w:rPr>
          <w:szCs w:val="24"/>
        </w:rPr>
        <w:t>in order to</w:t>
      </w:r>
      <w:proofErr w:type="gramEnd"/>
      <w:r w:rsidRPr="00212FDB">
        <w:rPr>
          <w:szCs w:val="24"/>
        </w:rPr>
        <w:t xml:space="preserve"> receive a response.</w:t>
      </w:r>
    </w:p>
    <w:tbl>
      <w:tblPr>
        <w:tblStyle w:val="TableGrid"/>
        <w:tblpPr w:leftFromText="180" w:rightFromText="180" w:vertAnchor="text" w:horzAnchor="margin" w:tblpX="-630" w:tblpYSpec="top"/>
        <w:tblW w:w="10710" w:type="dxa"/>
        <w:tblLook w:val="04A0" w:firstRow="1" w:lastRow="0" w:firstColumn="1" w:lastColumn="0" w:noHBand="0" w:noVBand="1"/>
      </w:tblPr>
      <w:tblGrid>
        <w:gridCol w:w="2212"/>
        <w:gridCol w:w="1730"/>
        <w:gridCol w:w="2033"/>
        <w:gridCol w:w="4735"/>
      </w:tblGrid>
      <w:tr w:rsidR="00763267" w:rsidRPr="00D60DED" w14:paraId="4E64D71A" w14:textId="77777777" w:rsidTr="006F3393"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16F940" w14:textId="77777777" w:rsidR="00763267" w:rsidRPr="00D60DED" w:rsidRDefault="00763267" w:rsidP="009D2EC1">
            <w:pPr>
              <w:rPr>
                <w:rFonts w:cstheme="minorHAnsi"/>
                <w:b/>
                <w:spacing w:val="-4"/>
                <w:sz w:val="28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A: Accessible Format Requirements</w:t>
            </w:r>
          </w:p>
        </w:tc>
      </w:tr>
      <w:tr w:rsidR="00763267" w:rsidRPr="00D60DED" w14:paraId="581275CC" w14:textId="77777777" w:rsidTr="009D2EC1">
        <w:trPr>
          <w:trHeight w:val="455"/>
        </w:trPr>
        <w:tc>
          <w:tcPr>
            <w:tcW w:w="10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CEBE5" w14:textId="77777777" w:rsidR="00763267" w:rsidRPr="00D60DED" w:rsidRDefault="00763267" w:rsidP="009D2EC1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Please check the preferred format for this document</w:t>
            </w:r>
          </w:p>
        </w:tc>
      </w:tr>
      <w:tr w:rsidR="00763267" w14:paraId="017924AE" w14:textId="77777777" w:rsidTr="009D2EC1">
        <w:trPr>
          <w:trHeight w:val="905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097F" w14:textId="49E69AEF" w:rsidR="00763267" w:rsidRDefault="00CA2BA8" w:rsidP="009D2EC1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BF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>
              <w:rPr>
                <w:rFonts w:cstheme="minorHAnsi"/>
                <w:spacing w:val="-4"/>
              </w:rPr>
              <w:t xml:space="preserve"> Large Print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26AE" w14:textId="77777777" w:rsidR="00763267" w:rsidRDefault="00CA2BA8" w:rsidP="009D2EC1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>
              <w:rPr>
                <w:rFonts w:cstheme="minorHAnsi"/>
                <w:spacing w:val="-4"/>
              </w:rPr>
              <w:t xml:space="preserve"> </w:t>
            </w:r>
            <w:proofErr w:type="spellStart"/>
            <w:r w:rsidR="00763267">
              <w:rPr>
                <w:rFonts w:cstheme="minorHAnsi"/>
                <w:spacing w:val="-4"/>
              </w:rPr>
              <w:t>TDD</w:t>
            </w:r>
            <w:proofErr w:type="spellEnd"/>
            <w:r w:rsidR="00763267">
              <w:rPr>
                <w:rFonts w:cstheme="minorHAnsi"/>
                <w:spacing w:val="-4"/>
              </w:rPr>
              <w:t xml:space="preserve"> or Relay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703" w14:textId="77777777" w:rsidR="00763267" w:rsidRDefault="00CA2BA8" w:rsidP="009D2EC1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 w:rsidRPr="00021ADF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>
              <w:rPr>
                <w:rFonts w:cstheme="minorHAnsi"/>
                <w:spacing w:val="-4"/>
              </w:rPr>
              <w:t xml:space="preserve"> Audio Recording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D119B" w14:textId="77777777" w:rsidR="00763267" w:rsidRDefault="00CA2BA8" w:rsidP="009D2EC1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Other Text Box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 w:rsidRPr="00021ADF">
                  <w:rPr>
                    <w:rFonts w:ascii="Segoe UI Symbol" w:hAnsi="Segoe UI Symbol" w:cs="Segoe UI Symbol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633583">
              <w:rPr>
                <w:rFonts w:cstheme="minorHAnsi"/>
                <w:spacing w:val="-4"/>
              </w:rPr>
              <w:t xml:space="preserve"> Other</w:t>
            </w:r>
            <w:r w:rsidR="00763267">
              <w:rPr>
                <w:rFonts w:cstheme="minorHAnsi"/>
                <w:spacing w:val="-4"/>
              </w:rPr>
              <w:t xml:space="preserve"> (if selected please state what type of format you need in the box below)</w:t>
            </w:r>
          </w:p>
        </w:tc>
      </w:tr>
      <w:tr w:rsidR="00763267" w14:paraId="2BF69343" w14:textId="77777777" w:rsidTr="009D2EC1">
        <w:trPr>
          <w:trHeight w:val="707"/>
        </w:trPr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0D19F" w14:textId="77777777" w:rsidR="00763267" w:rsidRPr="00633583" w:rsidRDefault="00CA2BA8" w:rsidP="009D2EC1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</w:rPr>
                <w:id w:val="780071014"/>
                <w:placeholder>
                  <w:docPart w:val="BEF38DE788E94908ADD96A0043BE5BFA"/>
                </w:placeholder>
                <w:showingPlcHdr/>
              </w:sdtPr>
              <w:sdtEndPr/>
              <w:sdtContent>
                <w:r w:rsidR="00763267" w:rsidRPr="007B7CB6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763267">
              <w:rPr>
                <w:rFonts w:cstheme="minorHAnsi"/>
                <w:spacing w:val="-4"/>
              </w:rPr>
              <w:t xml:space="preserve">  </w:t>
            </w:r>
          </w:p>
        </w:tc>
      </w:tr>
    </w:tbl>
    <w:p w14:paraId="33CE22B2" w14:textId="414AB9F5" w:rsidR="00677E38" w:rsidRDefault="00677E38" w:rsidP="00677E38"/>
    <w:tbl>
      <w:tblPr>
        <w:tblStyle w:val="TableGrid"/>
        <w:tblW w:w="10708" w:type="dxa"/>
        <w:tblInd w:w="-668" w:type="dxa"/>
        <w:tblLook w:val="04A0" w:firstRow="1" w:lastRow="0" w:firstColumn="1" w:lastColumn="0" w:noHBand="0" w:noVBand="1"/>
      </w:tblPr>
      <w:tblGrid>
        <w:gridCol w:w="4675"/>
        <w:gridCol w:w="2165"/>
        <w:gridCol w:w="2160"/>
        <w:gridCol w:w="1708"/>
      </w:tblGrid>
      <w:tr w:rsidR="00763267" w14:paraId="197AC4DA" w14:textId="77777777" w:rsidTr="006F3393">
        <w:trPr>
          <w:trHeight w:val="458"/>
        </w:trPr>
        <w:tc>
          <w:tcPr>
            <w:tcW w:w="10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77A17B" w14:textId="77777777" w:rsidR="00763267" w:rsidRPr="00343DE1" w:rsidRDefault="00763267" w:rsidP="009D2EC1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B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: </w:t>
            </w:r>
            <w:r>
              <w:rPr>
                <w:rFonts w:cstheme="minorHAnsi"/>
                <w:b/>
                <w:spacing w:val="-4"/>
                <w:sz w:val="28"/>
              </w:rPr>
              <w:t>Contact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 Information</w:t>
            </w:r>
          </w:p>
        </w:tc>
      </w:tr>
      <w:tr w:rsidR="00763267" w:rsidRPr="00B15375" w14:paraId="37A6F565" w14:textId="77777777" w:rsidTr="009D2EC1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15DE9885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Name  </w:t>
            </w:r>
            <w:sdt>
              <w:sdtPr>
                <w:rPr>
                  <w:rFonts w:cstheme="minorHAnsi"/>
                  <w:spacing w:val="-4"/>
                </w:rPr>
                <w:id w:val="1853299912"/>
                <w:placeholder>
                  <w:docPart w:val="51C249305A694D689D35DFD1A625EFB8"/>
                </w:placeholder>
                <w:showingPlcHdr/>
                <w:text/>
              </w:sdtPr>
              <w:sdtEndPr/>
              <w:sdtContent>
                <w:r w:rsidRPr="00A73BDE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03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78DD812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Telephone Number (including area code) </w:t>
            </w:r>
            <w:sdt>
              <w:sdtPr>
                <w:rPr>
                  <w:rFonts w:cstheme="minorHAnsi"/>
                  <w:spacing w:val="-4"/>
                </w:rPr>
                <w:id w:val="1890837324"/>
                <w:placeholder>
                  <w:docPart w:val="B98CFBB08F7A4FB5BC442951E6F6FDEE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:rsidRPr="00B15375" w14:paraId="7C3070F0" w14:textId="77777777" w:rsidTr="009D2EC1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1B20E8C7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Address </w:t>
            </w:r>
            <w:sdt>
              <w:sdtPr>
                <w:rPr>
                  <w:rFonts w:cstheme="minorHAnsi"/>
                  <w:spacing w:val="-4"/>
                </w:rPr>
                <w:id w:val="1239293402"/>
                <w:placeholder>
                  <w:docPart w:val="660925DAF3E24A62BE40CDA4C5067FA3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033" w:type="dxa"/>
            <w:gridSpan w:val="3"/>
            <w:tcBorders>
              <w:right w:val="nil"/>
            </w:tcBorders>
            <w:vAlign w:val="center"/>
          </w:tcPr>
          <w:p w14:paraId="588EDFE6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City </w:t>
            </w:r>
            <w:sdt>
              <w:sdtPr>
                <w:rPr>
                  <w:rFonts w:cstheme="minorHAnsi"/>
                  <w:spacing w:val="-4"/>
                </w:rPr>
                <w:id w:val="-2119979867"/>
                <w:placeholder>
                  <w:docPart w:val="7B3E9B85A9D943B69EE6BE3FB32E0B96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:rsidRPr="00B15375" w14:paraId="38E306B3" w14:textId="77777777" w:rsidTr="009D2EC1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6969A717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State </w:t>
            </w:r>
            <w:sdt>
              <w:sdtPr>
                <w:rPr>
                  <w:rFonts w:cstheme="minorHAnsi"/>
                  <w:spacing w:val="-4"/>
                </w:rPr>
                <w:id w:val="-1736235043"/>
                <w:placeholder>
                  <w:docPart w:val="11085207F9914909A0080C0D62602508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033" w:type="dxa"/>
            <w:gridSpan w:val="3"/>
            <w:tcBorders>
              <w:right w:val="nil"/>
            </w:tcBorders>
            <w:vAlign w:val="center"/>
          </w:tcPr>
          <w:p w14:paraId="153BF998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Zip Code </w:t>
            </w:r>
            <w:sdt>
              <w:sdtPr>
                <w:rPr>
                  <w:rFonts w:cstheme="minorHAnsi"/>
                  <w:spacing w:val="-4"/>
                </w:rPr>
                <w:id w:val="-1734618155"/>
                <w:placeholder>
                  <w:docPart w:val="598A4C63F1ED4859ABBB2402B63634A9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:rsidRPr="00B15375" w14:paraId="19382611" w14:textId="77777777" w:rsidTr="009D2EC1">
        <w:trPr>
          <w:trHeight w:val="593"/>
        </w:trPr>
        <w:tc>
          <w:tcPr>
            <w:tcW w:w="10708" w:type="dxa"/>
            <w:gridSpan w:val="4"/>
            <w:tcBorders>
              <w:left w:val="nil"/>
              <w:right w:val="nil"/>
            </w:tcBorders>
            <w:vAlign w:val="center"/>
          </w:tcPr>
          <w:p w14:paraId="7884C9A1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Email Address </w:t>
            </w:r>
            <w:sdt>
              <w:sdtPr>
                <w:rPr>
                  <w:rFonts w:cstheme="minorHAnsi"/>
                  <w:spacing w:val="-4"/>
                </w:rPr>
                <w:id w:val="1236284490"/>
                <w:placeholder>
                  <w:docPart w:val="065087CA18D74E468EA22029E6AD1469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:rsidRPr="00B15375" w14:paraId="1619800D" w14:textId="77777777" w:rsidTr="009D2EC1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A192854" w14:textId="77777777" w:rsidR="00763267" w:rsidRPr="00A73BDE" w:rsidRDefault="00763267" w:rsidP="009D2EC1">
            <w:pPr>
              <w:rPr>
                <w:rFonts w:cstheme="minorHAnsi"/>
                <w:spacing w:val="-4"/>
              </w:rPr>
            </w:pPr>
            <w:r w:rsidRPr="00A73BDE">
              <w:rPr>
                <w:rFonts w:cstheme="minorHAnsi"/>
                <w:spacing w:val="-4"/>
              </w:rPr>
              <w:t xml:space="preserve">Are you filing this complaint on your own behalf?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E34D" w14:textId="77777777" w:rsidR="00763267" w:rsidRPr="00B15375" w:rsidRDefault="00CA2BA8" w:rsidP="009D2EC1">
            <w:pPr>
              <w:rPr>
                <w:rFonts w:cstheme="minorHAnsi"/>
                <w:b/>
                <w:spacing w:val="-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  <w:szCs w:val="24"/>
              </w:rPr>
              <w:t xml:space="preserve"> Yes    </w:t>
            </w:r>
          </w:p>
        </w:tc>
        <w:tc>
          <w:tcPr>
            <w:tcW w:w="1708" w:type="dxa"/>
            <w:tcBorders>
              <w:left w:val="single" w:sz="4" w:space="0" w:color="auto"/>
              <w:right w:val="nil"/>
            </w:tcBorders>
            <w:vAlign w:val="center"/>
          </w:tcPr>
          <w:p w14:paraId="1F18D113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D72E53">
              <w:rPr>
                <w:rFonts w:cstheme="minorHAnsi"/>
                <w:spacing w:val="-4"/>
                <w:szCs w:val="24"/>
              </w:rPr>
              <w:t xml:space="preserve"> No</w:t>
            </w:r>
          </w:p>
        </w:tc>
      </w:tr>
      <w:tr w:rsidR="00763267" w:rsidRPr="00B15375" w14:paraId="494B474E" w14:textId="77777777" w:rsidTr="009D2EC1">
        <w:trPr>
          <w:trHeight w:val="710"/>
        </w:trPr>
        <w:tc>
          <w:tcPr>
            <w:tcW w:w="10708" w:type="dxa"/>
            <w:gridSpan w:val="4"/>
            <w:tcBorders>
              <w:left w:val="nil"/>
              <w:right w:val="nil"/>
            </w:tcBorders>
            <w:vAlign w:val="center"/>
          </w:tcPr>
          <w:p w14:paraId="6B522466" w14:textId="77777777" w:rsidR="00763267" w:rsidRPr="00A73BDE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A73BDE">
              <w:rPr>
                <w:rFonts w:cstheme="minorHAnsi"/>
                <w:spacing w:val="-4"/>
                <w:szCs w:val="24"/>
              </w:rPr>
              <w:t xml:space="preserve">If no, </w:t>
            </w:r>
            <w:r w:rsidRPr="00A73BDE">
              <w:rPr>
                <w:rFonts w:eastAsia="Times New Roman" w:cstheme="minorHAnsi"/>
                <w:szCs w:val="24"/>
              </w:rPr>
              <w:t>please provide the name and relationship of the person for whom you are complaining</w:t>
            </w:r>
            <w:r>
              <w:rPr>
                <w:rFonts w:eastAsia="Times New Roman" w:cstheme="minorHAnsi"/>
                <w:szCs w:val="24"/>
              </w:rPr>
              <w:t xml:space="preserve"> and why you are completing the form on their behalf in the box below.</w:t>
            </w:r>
          </w:p>
        </w:tc>
      </w:tr>
      <w:tr w:rsidR="00763267" w:rsidRPr="00B15375" w14:paraId="2D870D79" w14:textId="77777777" w:rsidTr="009D2EC1">
        <w:trPr>
          <w:trHeight w:val="710"/>
        </w:trPr>
        <w:tc>
          <w:tcPr>
            <w:tcW w:w="107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FB44B0" w14:textId="77777777" w:rsidR="00763267" w:rsidRPr="00A73BDE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-354508413"/>
                <w:placeholder>
                  <w:docPart w:val="2E93CA09999E47EEBF4650E2632E645A"/>
                </w:placeholder>
                <w:showingPlcHdr/>
              </w:sdtPr>
              <w:sdtEndPr/>
              <w:sdtContent>
                <w:r w:rsidR="00763267" w:rsidRPr="00A73BDE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:rsidRPr="00B15375" w14:paraId="4D4B5C3F" w14:textId="77777777" w:rsidTr="009D2EC1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11CA643" w14:textId="77777777" w:rsidR="00763267" w:rsidRPr="00C500D9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C500D9">
              <w:rPr>
                <w:rFonts w:cstheme="minorHAnsi"/>
                <w:spacing w:val="-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20DF" w14:textId="77777777" w:rsidR="00763267" w:rsidRPr="00A73BDE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 w:rsidRPr="00C500D9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C500D9">
              <w:rPr>
                <w:rFonts w:cstheme="minorHAnsi"/>
                <w:spacing w:val="-4"/>
                <w:szCs w:val="24"/>
              </w:rPr>
              <w:t xml:space="preserve"> Yes</w:t>
            </w:r>
          </w:p>
        </w:tc>
        <w:tc>
          <w:tcPr>
            <w:tcW w:w="1708" w:type="dxa"/>
            <w:tcBorders>
              <w:left w:val="single" w:sz="4" w:space="0" w:color="auto"/>
              <w:right w:val="nil"/>
            </w:tcBorders>
            <w:vAlign w:val="center"/>
          </w:tcPr>
          <w:p w14:paraId="65B0DE41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D72E53">
              <w:rPr>
                <w:rFonts w:cstheme="minorHAnsi"/>
                <w:spacing w:val="-4"/>
                <w:szCs w:val="24"/>
              </w:rPr>
              <w:t xml:space="preserve"> No</w:t>
            </w:r>
          </w:p>
        </w:tc>
      </w:tr>
    </w:tbl>
    <w:p w14:paraId="6ACCD2F4" w14:textId="4E8A9C00" w:rsidR="00763267" w:rsidRDefault="00763267" w:rsidP="00677E38"/>
    <w:p w14:paraId="368F8E88" w14:textId="2B6A5685" w:rsidR="002C0478" w:rsidRDefault="002C0478">
      <w:r>
        <w:br w:type="page"/>
      </w:r>
    </w:p>
    <w:tbl>
      <w:tblPr>
        <w:tblStyle w:val="TableGrid"/>
        <w:tblW w:w="10714" w:type="dxa"/>
        <w:tblInd w:w="-720" w:type="dxa"/>
        <w:tblLook w:val="04A0" w:firstRow="1" w:lastRow="0" w:firstColumn="1" w:lastColumn="0" w:noHBand="0" w:noVBand="1"/>
      </w:tblPr>
      <w:tblGrid>
        <w:gridCol w:w="2437"/>
        <w:gridCol w:w="2184"/>
        <w:gridCol w:w="959"/>
        <w:gridCol w:w="1297"/>
        <w:gridCol w:w="268"/>
        <w:gridCol w:w="865"/>
        <w:gridCol w:w="961"/>
        <w:gridCol w:w="1743"/>
      </w:tblGrid>
      <w:tr w:rsidR="00763267" w14:paraId="48386C59" w14:textId="77777777" w:rsidTr="006F3393">
        <w:tc>
          <w:tcPr>
            <w:tcW w:w="10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D0617B" w14:textId="77777777" w:rsidR="00763267" w:rsidRPr="008B4C82" w:rsidRDefault="00763267" w:rsidP="00702815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lastRenderedPageBreak/>
              <w:t>Section C</w:t>
            </w:r>
            <w:r w:rsidRPr="008B4C82">
              <w:rPr>
                <w:rFonts w:cstheme="minorHAnsi"/>
                <w:b/>
                <w:spacing w:val="-4"/>
                <w:sz w:val="28"/>
              </w:rPr>
              <w:t>:</w:t>
            </w:r>
            <w:r w:rsidRPr="00070634">
              <w:rPr>
                <w:rFonts w:cstheme="minorHAnsi"/>
                <w:b/>
                <w:spacing w:val="-4"/>
                <w:sz w:val="28"/>
              </w:rPr>
              <w:t xml:space="preserve"> Type of Comment </w:t>
            </w:r>
          </w:p>
        </w:tc>
      </w:tr>
      <w:tr w:rsidR="00763267" w14:paraId="455855D2" w14:textId="77777777" w:rsidTr="00702815">
        <w:trPr>
          <w:trHeight w:val="485"/>
        </w:trPr>
        <w:tc>
          <w:tcPr>
            <w:tcW w:w="10714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A162CE" w14:textId="77777777" w:rsidR="00763267" w:rsidRPr="00E762BA" w:rsidRDefault="00763267" w:rsidP="00702815">
            <w:pPr>
              <w:rPr>
                <w:rFonts w:cstheme="minorHAnsi"/>
                <w:b/>
                <w:spacing w:val="-4"/>
              </w:rPr>
            </w:pPr>
            <w:r w:rsidRPr="00E762BA">
              <w:rPr>
                <w:rFonts w:cstheme="minorHAnsi"/>
                <w:b/>
                <w:spacing w:val="-4"/>
              </w:rPr>
              <w:t>What type of comment are you providing? Please check which category best applies.</w:t>
            </w:r>
          </w:p>
        </w:tc>
      </w:tr>
      <w:tr w:rsidR="00763267" w14:paraId="6C34854F" w14:textId="77777777" w:rsidTr="002C0478">
        <w:trPr>
          <w:trHeight w:val="404"/>
        </w:trPr>
        <w:tc>
          <w:tcPr>
            <w:tcW w:w="2437" w:type="dxa"/>
            <w:tcBorders>
              <w:left w:val="nil"/>
            </w:tcBorders>
            <w:vAlign w:val="center"/>
          </w:tcPr>
          <w:p w14:paraId="68E14316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Complaint</w:t>
            </w:r>
          </w:p>
        </w:tc>
        <w:tc>
          <w:tcPr>
            <w:tcW w:w="2184" w:type="dxa"/>
            <w:vAlign w:val="center"/>
          </w:tcPr>
          <w:p w14:paraId="24D78F1E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Suggestion</w:t>
            </w:r>
          </w:p>
        </w:tc>
        <w:tc>
          <w:tcPr>
            <w:tcW w:w="2256" w:type="dxa"/>
            <w:gridSpan w:val="2"/>
            <w:tcBorders>
              <w:right w:val="single" w:sz="4" w:space="0" w:color="auto"/>
            </w:tcBorders>
            <w:vAlign w:val="center"/>
          </w:tcPr>
          <w:p w14:paraId="7C9A297E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Compliment</w:t>
            </w:r>
          </w:p>
        </w:tc>
        <w:tc>
          <w:tcPr>
            <w:tcW w:w="383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4136BE6F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Other Text Box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Other</w:t>
            </w:r>
          </w:p>
        </w:tc>
      </w:tr>
      <w:tr w:rsidR="00763267" w14:paraId="160B2143" w14:textId="77777777" w:rsidTr="00702815">
        <w:trPr>
          <w:trHeight w:val="530"/>
        </w:trPr>
        <w:tc>
          <w:tcPr>
            <w:tcW w:w="10714" w:type="dxa"/>
            <w:gridSpan w:val="8"/>
            <w:tcBorders>
              <w:left w:val="nil"/>
              <w:right w:val="nil"/>
            </w:tcBorders>
            <w:vAlign w:val="center"/>
          </w:tcPr>
          <w:p w14:paraId="35EB1180" w14:textId="77777777" w:rsidR="00763267" w:rsidRPr="00E762BA" w:rsidRDefault="00763267" w:rsidP="00702815">
            <w:pPr>
              <w:rPr>
                <w:rFonts w:cstheme="minorHAnsi"/>
                <w:b/>
                <w:spacing w:val="-4"/>
              </w:rPr>
            </w:pPr>
            <w:r w:rsidRPr="00E762BA">
              <w:rPr>
                <w:rFonts w:cstheme="minorHAnsi"/>
                <w:b/>
                <w:spacing w:val="-4"/>
              </w:rPr>
              <w:t>Which of the following describes the nature of the comment? Please check one or more of the check boxes.</w:t>
            </w:r>
          </w:p>
        </w:tc>
      </w:tr>
      <w:tr w:rsidR="00763267" w14:paraId="0DFC2FA0" w14:textId="77777777" w:rsidTr="002C0478">
        <w:trPr>
          <w:trHeight w:val="386"/>
        </w:trPr>
        <w:tc>
          <w:tcPr>
            <w:tcW w:w="2437" w:type="dxa"/>
            <w:tcBorders>
              <w:left w:val="nil"/>
            </w:tcBorders>
            <w:vAlign w:val="center"/>
          </w:tcPr>
          <w:p w14:paraId="4407BEF0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Race Check Box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Race</w:t>
            </w:r>
          </w:p>
        </w:tc>
        <w:tc>
          <w:tcPr>
            <w:tcW w:w="2184" w:type="dxa"/>
            <w:vAlign w:val="center"/>
          </w:tcPr>
          <w:p w14:paraId="7834CE7B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Color</w:t>
            </w:r>
          </w:p>
        </w:tc>
        <w:tc>
          <w:tcPr>
            <w:tcW w:w="2256" w:type="dxa"/>
            <w:gridSpan w:val="2"/>
            <w:tcBorders>
              <w:right w:val="single" w:sz="4" w:space="0" w:color="auto"/>
            </w:tcBorders>
            <w:vAlign w:val="center"/>
          </w:tcPr>
          <w:p w14:paraId="1CE247F6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National Origin</w:t>
            </w:r>
          </w:p>
        </w:tc>
        <w:tc>
          <w:tcPr>
            <w:tcW w:w="383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FEF64D6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Religion</w:t>
            </w:r>
          </w:p>
        </w:tc>
      </w:tr>
      <w:tr w:rsidR="00763267" w14:paraId="5DC492DF" w14:textId="77777777" w:rsidTr="002C0478">
        <w:trPr>
          <w:trHeight w:val="386"/>
        </w:trPr>
        <w:tc>
          <w:tcPr>
            <w:tcW w:w="2437" w:type="dxa"/>
            <w:tcBorders>
              <w:left w:val="nil"/>
            </w:tcBorders>
            <w:vAlign w:val="center"/>
          </w:tcPr>
          <w:p w14:paraId="1EBBC459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Age Check Box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Age</w:t>
            </w:r>
          </w:p>
        </w:tc>
        <w:tc>
          <w:tcPr>
            <w:tcW w:w="2184" w:type="dxa"/>
            <w:vAlign w:val="center"/>
          </w:tcPr>
          <w:p w14:paraId="24685F27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</w:t>
            </w:r>
            <w:r w:rsidR="00763267">
              <w:rPr>
                <w:rFonts w:cstheme="minorHAnsi"/>
                <w:spacing w:val="-4"/>
              </w:rPr>
              <w:t>Sex</w:t>
            </w:r>
          </w:p>
        </w:tc>
        <w:tc>
          <w:tcPr>
            <w:tcW w:w="2256" w:type="dxa"/>
            <w:gridSpan w:val="2"/>
            <w:tcBorders>
              <w:right w:val="single" w:sz="4" w:space="0" w:color="auto"/>
            </w:tcBorders>
            <w:vAlign w:val="center"/>
          </w:tcPr>
          <w:p w14:paraId="53172652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Service</w:t>
            </w:r>
          </w:p>
        </w:tc>
        <w:tc>
          <w:tcPr>
            <w:tcW w:w="383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3A25F8BF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 w:rsidRPr="00D5394A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Income Status</w:t>
            </w:r>
          </w:p>
        </w:tc>
      </w:tr>
      <w:tr w:rsidR="00763267" w14:paraId="6FD64631" w14:textId="77777777" w:rsidTr="002C0478">
        <w:trPr>
          <w:trHeight w:val="494"/>
        </w:trPr>
        <w:tc>
          <w:tcPr>
            <w:tcW w:w="4621" w:type="dxa"/>
            <w:gridSpan w:val="2"/>
            <w:tcBorders>
              <w:left w:val="nil"/>
            </w:tcBorders>
            <w:vAlign w:val="center"/>
          </w:tcPr>
          <w:p w14:paraId="59436CE5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Limited English Proficient (</w:t>
            </w:r>
            <w:proofErr w:type="spellStart"/>
            <w:r w:rsidR="00763267" w:rsidRPr="00E762BA">
              <w:rPr>
                <w:rFonts w:cstheme="minorHAnsi"/>
                <w:spacing w:val="-4"/>
              </w:rPr>
              <w:t>L</w:t>
            </w:r>
            <w:r w:rsidR="00763267">
              <w:rPr>
                <w:rFonts w:cstheme="minorHAnsi"/>
                <w:spacing w:val="-4"/>
              </w:rPr>
              <w:t>.</w:t>
            </w:r>
            <w:r w:rsidR="00763267" w:rsidRPr="00E762BA">
              <w:rPr>
                <w:rFonts w:cstheme="minorHAnsi"/>
                <w:spacing w:val="-4"/>
              </w:rPr>
              <w:t>E</w:t>
            </w:r>
            <w:r w:rsidR="00763267">
              <w:rPr>
                <w:rFonts w:cstheme="minorHAnsi"/>
                <w:spacing w:val="-4"/>
              </w:rPr>
              <w:t>.</w:t>
            </w:r>
            <w:r w:rsidR="00763267" w:rsidRPr="00E762BA">
              <w:rPr>
                <w:rFonts w:cstheme="minorHAnsi"/>
                <w:spacing w:val="-4"/>
              </w:rPr>
              <w:t>P</w:t>
            </w:r>
            <w:proofErr w:type="spellEnd"/>
            <w:r w:rsidR="00763267" w:rsidRPr="00E762BA">
              <w:rPr>
                <w:rFonts w:cstheme="minorHAnsi"/>
                <w:spacing w:val="-4"/>
              </w:rPr>
              <w:t>)</w:t>
            </w:r>
          </w:p>
        </w:tc>
        <w:tc>
          <w:tcPr>
            <w:tcW w:w="6093" w:type="dxa"/>
            <w:gridSpan w:val="6"/>
            <w:tcBorders>
              <w:right w:val="nil"/>
            </w:tcBorders>
            <w:vAlign w:val="center"/>
          </w:tcPr>
          <w:p w14:paraId="0AB57F03" w14:textId="77777777" w:rsidR="00763267" w:rsidRPr="00E762BA" w:rsidRDefault="00CA2BA8" w:rsidP="00702815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</w:rPr>
              <w:t xml:space="preserve"> Americans with Disability Act (</w:t>
            </w:r>
            <w:proofErr w:type="spellStart"/>
            <w:r w:rsidR="00763267" w:rsidRPr="00E762BA">
              <w:rPr>
                <w:rFonts w:cstheme="minorHAnsi"/>
                <w:spacing w:val="-4"/>
              </w:rPr>
              <w:t>A</w:t>
            </w:r>
            <w:r w:rsidR="00763267">
              <w:rPr>
                <w:rFonts w:cstheme="minorHAnsi"/>
                <w:spacing w:val="-4"/>
              </w:rPr>
              <w:t>.</w:t>
            </w:r>
            <w:r w:rsidR="00763267" w:rsidRPr="00E762BA">
              <w:rPr>
                <w:rFonts w:cstheme="minorHAnsi"/>
                <w:spacing w:val="-4"/>
              </w:rPr>
              <w:t>D</w:t>
            </w:r>
            <w:r w:rsidR="00763267">
              <w:rPr>
                <w:rFonts w:cstheme="minorHAnsi"/>
                <w:spacing w:val="-4"/>
              </w:rPr>
              <w:t>.</w:t>
            </w:r>
            <w:r w:rsidR="00763267" w:rsidRPr="00E762BA">
              <w:rPr>
                <w:rFonts w:cstheme="minorHAnsi"/>
                <w:spacing w:val="-4"/>
              </w:rPr>
              <w:t>A</w:t>
            </w:r>
            <w:proofErr w:type="spellEnd"/>
            <w:r w:rsidR="00763267" w:rsidRPr="00E762BA">
              <w:rPr>
                <w:rFonts w:cstheme="minorHAnsi"/>
                <w:spacing w:val="-4"/>
              </w:rPr>
              <w:t>)</w:t>
            </w:r>
          </w:p>
        </w:tc>
      </w:tr>
      <w:tr w:rsidR="006F3393" w14:paraId="106CA5C2" w14:textId="77777777" w:rsidTr="006F3393">
        <w:tc>
          <w:tcPr>
            <w:tcW w:w="10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A9181" w14:textId="77777777" w:rsidR="006F3393" w:rsidRPr="007502D8" w:rsidRDefault="006F3393" w:rsidP="009D2EC1">
            <w:pPr>
              <w:rPr>
                <w:rFonts w:cstheme="minorHAnsi"/>
                <w:b/>
                <w:spacing w:val="-4"/>
                <w:sz w:val="28"/>
              </w:rPr>
            </w:pPr>
          </w:p>
        </w:tc>
      </w:tr>
      <w:tr w:rsidR="00763267" w14:paraId="0F11C55E" w14:textId="77777777" w:rsidTr="006F3393">
        <w:tc>
          <w:tcPr>
            <w:tcW w:w="10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80E658" w14:textId="77777777" w:rsidR="00763267" w:rsidRPr="007502D8" w:rsidRDefault="00763267" w:rsidP="009D2EC1">
            <w:pPr>
              <w:rPr>
                <w:rFonts w:cstheme="minorHAnsi"/>
                <w:b/>
                <w:spacing w:val="-4"/>
                <w:sz w:val="28"/>
              </w:rPr>
            </w:pPr>
            <w:r w:rsidRPr="007502D8">
              <w:rPr>
                <w:rFonts w:cstheme="minorHAnsi"/>
                <w:b/>
                <w:spacing w:val="-4"/>
                <w:sz w:val="28"/>
              </w:rPr>
              <w:t>Section D: Comment Details</w:t>
            </w:r>
          </w:p>
        </w:tc>
      </w:tr>
      <w:tr w:rsidR="00763267" w14:paraId="5D67EECB" w14:textId="77777777" w:rsidTr="006F3393">
        <w:trPr>
          <w:trHeight w:val="458"/>
        </w:trPr>
        <w:tc>
          <w:tcPr>
            <w:tcW w:w="10714" w:type="dxa"/>
            <w:gridSpan w:val="8"/>
            <w:tcBorders>
              <w:left w:val="nil"/>
              <w:right w:val="nil"/>
            </w:tcBorders>
            <w:vAlign w:val="center"/>
          </w:tcPr>
          <w:p w14:paraId="37CD6351" w14:textId="77777777" w:rsidR="00763267" w:rsidRPr="00E762BA" w:rsidRDefault="00763267" w:rsidP="009D2EC1">
            <w:pPr>
              <w:rPr>
                <w:rFonts w:cstheme="minorHAnsi"/>
                <w:b/>
                <w:spacing w:val="-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Cs w:val="24"/>
              </w:rPr>
              <w:t xml:space="preserve">Please </w:t>
            </w:r>
            <w:r>
              <w:rPr>
                <w:rFonts w:cstheme="minorHAnsi"/>
                <w:b/>
                <w:spacing w:val="-4"/>
                <w:szCs w:val="24"/>
              </w:rPr>
              <w:t>answer</w:t>
            </w:r>
            <w:r w:rsidRPr="00E762BA">
              <w:rPr>
                <w:rFonts w:cstheme="minorHAnsi"/>
                <w:b/>
                <w:spacing w:val="-4"/>
                <w:szCs w:val="24"/>
              </w:rPr>
              <w:t xml:space="preserve"> the questions below regarding your comment</w:t>
            </w:r>
          </w:p>
        </w:tc>
      </w:tr>
      <w:tr w:rsidR="00763267" w14:paraId="5309F3F0" w14:textId="77777777" w:rsidTr="006F3393">
        <w:trPr>
          <w:trHeight w:val="71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7740CFD0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cstheme="minorHAnsi"/>
                <w:spacing w:val="-4"/>
                <w:szCs w:val="24"/>
              </w:rPr>
              <w:t xml:space="preserve">Did the incident occur on the following type of service? </w:t>
            </w:r>
            <w:r w:rsidRPr="00E762BA">
              <w:rPr>
                <w:rFonts w:cstheme="minorHAnsi"/>
                <w:i/>
                <w:spacing w:val="-4"/>
                <w:szCs w:val="24"/>
              </w:rPr>
              <w:t xml:space="preserve">Please check any box that may apply. </w:t>
            </w:r>
          </w:p>
        </w:tc>
        <w:tc>
          <w:tcPr>
            <w:tcW w:w="1565" w:type="dxa"/>
            <w:gridSpan w:val="2"/>
            <w:vAlign w:val="center"/>
          </w:tcPr>
          <w:p w14:paraId="0C715840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  <w:szCs w:val="24"/>
              </w:rPr>
              <w:t xml:space="preserve"> Paratransit</w:t>
            </w:r>
          </w:p>
        </w:tc>
        <w:tc>
          <w:tcPr>
            <w:tcW w:w="1826" w:type="dxa"/>
            <w:gridSpan w:val="2"/>
            <w:vAlign w:val="center"/>
          </w:tcPr>
          <w:p w14:paraId="73534220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  <w:szCs w:val="24"/>
              </w:rPr>
              <w:t xml:space="preserve"> Shared Ride Taxi</w:t>
            </w:r>
          </w:p>
        </w:tc>
        <w:tc>
          <w:tcPr>
            <w:tcW w:w="1743" w:type="dxa"/>
            <w:tcBorders>
              <w:right w:val="nil"/>
            </w:tcBorders>
            <w:vAlign w:val="center"/>
          </w:tcPr>
          <w:p w14:paraId="5C1CAC46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  <w:szCs w:val="24"/>
              </w:rPr>
              <w:t xml:space="preserve"> Bus</w:t>
            </w:r>
          </w:p>
        </w:tc>
      </w:tr>
      <w:tr w:rsidR="00763267" w14:paraId="1E43DC5B" w14:textId="77777777" w:rsidTr="006F3393">
        <w:trPr>
          <w:trHeight w:val="53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3FE0175A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cstheme="minorHAnsi"/>
                <w:spacing w:val="-4"/>
                <w:szCs w:val="24"/>
              </w:rPr>
              <w:t xml:space="preserve">What was the date of the occurrence? </w:t>
            </w:r>
          </w:p>
        </w:tc>
        <w:tc>
          <w:tcPr>
            <w:tcW w:w="513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2ECB762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Cs w:val="24"/>
                </w:rPr>
                <w:id w:val="-330216609"/>
                <w:placeholder>
                  <w:docPart w:val="0161D17385C54493B1A663338400CDB7"/>
                </w:placeholder>
              </w:sdtPr>
              <w:sdtEndPr/>
              <w:sdtContent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to add date</w:t>
                </w:r>
                <w:r w:rsidR="00763267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in the following format</w:t>
                </w:r>
                <w:r w:rsidR="00763267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 xml:space="preserve">:  </w:t>
                </w:r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763267" w14:paraId="21A0FD54" w14:textId="77777777" w:rsidTr="006F3393">
        <w:trPr>
          <w:trHeight w:val="53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2C6959EA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cstheme="minorHAnsi"/>
                <w:spacing w:val="-4"/>
                <w:szCs w:val="24"/>
              </w:rPr>
              <w:t>What was the time of the occurrence?</w:t>
            </w:r>
          </w:p>
        </w:tc>
        <w:tc>
          <w:tcPr>
            <w:tcW w:w="513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0AB2B17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Cs w:val="24"/>
                </w:rPr>
                <w:id w:val="1573232217"/>
                <w:placeholder>
                  <w:docPart w:val="9CBA93C23E5341C58AE139BDA17311BC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to add the time</w:t>
                </w:r>
              </w:sdtContent>
            </w:sdt>
          </w:p>
        </w:tc>
      </w:tr>
      <w:tr w:rsidR="00763267" w14:paraId="066AB4A6" w14:textId="77777777" w:rsidTr="006F3393">
        <w:trPr>
          <w:trHeight w:val="71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38234F8A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eastAsia="Times New Roman" w:cstheme="minorHAnsi"/>
                <w:szCs w:val="24"/>
              </w:rPr>
              <w:t>What is the name or identification of the employee or employees involved?</w:t>
            </w:r>
          </w:p>
        </w:tc>
        <w:tc>
          <w:tcPr>
            <w:tcW w:w="5134" w:type="dxa"/>
            <w:gridSpan w:val="5"/>
            <w:tcBorders>
              <w:right w:val="nil"/>
            </w:tcBorders>
            <w:vAlign w:val="center"/>
          </w:tcPr>
          <w:p w14:paraId="3DAF3AAC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235522708"/>
                <w:placeholder>
                  <w:docPart w:val="B286F99F2B5B4E419C6ECA64E3EA2183"/>
                </w:placeholder>
                <w:showingPlcHdr/>
              </w:sdtPr>
              <w:sdtEndPr/>
              <w:sdtContent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14:paraId="163A4583" w14:textId="77777777" w:rsidTr="006F3393">
        <w:trPr>
          <w:trHeight w:val="62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46A107D1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eastAsia="Times New Roman" w:cstheme="minorHAnsi"/>
                <w:szCs w:val="24"/>
              </w:rPr>
              <w:t>What is the name or identification of others involved, if applicable?</w:t>
            </w:r>
          </w:p>
        </w:tc>
        <w:tc>
          <w:tcPr>
            <w:tcW w:w="5134" w:type="dxa"/>
            <w:gridSpan w:val="5"/>
            <w:tcBorders>
              <w:right w:val="nil"/>
            </w:tcBorders>
            <w:vAlign w:val="center"/>
          </w:tcPr>
          <w:p w14:paraId="2AB5A9A7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-638807114"/>
                <w:placeholder>
                  <w:docPart w:val="9822A84477A54A199A712C44564EF956"/>
                </w:placeholder>
                <w:showingPlcHdr/>
              </w:sdtPr>
              <w:sdtEndPr/>
              <w:sdtContent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14:paraId="2DC42724" w14:textId="77777777" w:rsidTr="006F3393">
        <w:trPr>
          <w:trHeight w:val="62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54895DE6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cstheme="minorHAnsi"/>
                <w:spacing w:val="-4"/>
                <w:szCs w:val="24"/>
              </w:rPr>
              <w:t xml:space="preserve">What was the number or name of the route you were on, if applicable? </w:t>
            </w:r>
          </w:p>
        </w:tc>
        <w:tc>
          <w:tcPr>
            <w:tcW w:w="5134" w:type="dxa"/>
            <w:gridSpan w:val="5"/>
            <w:tcBorders>
              <w:right w:val="nil"/>
            </w:tcBorders>
            <w:vAlign w:val="center"/>
          </w:tcPr>
          <w:p w14:paraId="34E419F2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158822084"/>
                <w:placeholder>
                  <w:docPart w:val="30F54716205347409442AE2A217E0257"/>
                </w:placeholder>
                <w:showingPlcHdr/>
              </w:sdtPr>
              <w:sdtEndPr/>
              <w:sdtContent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14:paraId="648771F0" w14:textId="77777777" w:rsidTr="006F3393">
        <w:trPr>
          <w:trHeight w:val="80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591E5BD4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cstheme="minorHAnsi"/>
                <w:spacing w:val="-4"/>
                <w:szCs w:val="24"/>
              </w:rPr>
              <w:t>What was the direction or destination you were headed to when the incident occurred, if applicable?</w:t>
            </w:r>
          </w:p>
        </w:tc>
        <w:tc>
          <w:tcPr>
            <w:tcW w:w="5134" w:type="dxa"/>
            <w:gridSpan w:val="5"/>
            <w:tcBorders>
              <w:right w:val="nil"/>
            </w:tcBorders>
            <w:vAlign w:val="center"/>
          </w:tcPr>
          <w:p w14:paraId="7CB5C65A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-1003127990"/>
                <w:placeholder>
                  <w:docPart w:val="0F90609F103C4E5AA6769B1B7E54C978"/>
                </w:placeholder>
                <w:showingPlcHdr/>
              </w:sdtPr>
              <w:sdtEndPr/>
              <w:sdtContent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14:paraId="2033DF0C" w14:textId="77777777" w:rsidTr="006F3393">
        <w:trPr>
          <w:trHeight w:val="521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3B2AFF25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cstheme="minorHAnsi"/>
                <w:spacing w:val="-4"/>
                <w:szCs w:val="24"/>
              </w:rPr>
              <w:t>Where was the location of the occurrence?</w:t>
            </w:r>
          </w:p>
        </w:tc>
        <w:tc>
          <w:tcPr>
            <w:tcW w:w="5134" w:type="dxa"/>
            <w:gridSpan w:val="5"/>
            <w:tcBorders>
              <w:right w:val="nil"/>
            </w:tcBorders>
            <w:vAlign w:val="center"/>
          </w:tcPr>
          <w:p w14:paraId="7B8B0B0D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-1961567162"/>
                <w:placeholder>
                  <w:docPart w:val="0CC9BEEAB49A4E89902FBB42E0825DE5"/>
                </w:placeholder>
                <w:showingPlcHdr/>
              </w:sdtPr>
              <w:sdtEndPr/>
              <w:sdtContent>
                <w:r w:rsidR="00763267" w:rsidRPr="00682AC6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14:paraId="3A2B86E7" w14:textId="77777777" w:rsidTr="006F3393">
        <w:trPr>
          <w:trHeight w:val="53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01008370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bookmarkStart w:id="3" w:name="_Hlk35960485"/>
            <w:r w:rsidRPr="00E762BA">
              <w:rPr>
                <w:rFonts w:cstheme="minorHAnsi"/>
                <w:spacing w:val="-4"/>
                <w:szCs w:val="24"/>
              </w:rPr>
              <w:t>Was the use of a mobility aid involved in the incident?</w:t>
            </w:r>
          </w:p>
        </w:tc>
        <w:tc>
          <w:tcPr>
            <w:tcW w:w="2430" w:type="dxa"/>
            <w:gridSpan w:val="3"/>
            <w:tcBorders>
              <w:right w:val="nil"/>
            </w:tcBorders>
            <w:vAlign w:val="center"/>
          </w:tcPr>
          <w:p w14:paraId="0BBF1C62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E762BA">
              <w:rPr>
                <w:rFonts w:cstheme="minorHAnsi"/>
                <w:spacing w:val="-4"/>
                <w:szCs w:val="24"/>
              </w:rPr>
              <w:t xml:space="preserve"> Yes    </w:t>
            </w:r>
          </w:p>
        </w:tc>
        <w:tc>
          <w:tcPr>
            <w:tcW w:w="2704" w:type="dxa"/>
            <w:gridSpan w:val="2"/>
            <w:tcBorders>
              <w:right w:val="nil"/>
            </w:tcBorders>
            <w:vAlign w:val="center"/>
          </w:tcPr>
          <w:p w14:paraId="3DB09406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D72E53">
              <w:rPr>
                <w:rFonts w:cstheme="minorHAnsi"/>
                <w:spacing w:val="-4"/>
                <w:szCs w:val="24"/>
              </w:rPr>
              <w:t xml:space="preserve"> No</w:t>
            </w:r>
          </w:p>
        </w:tc>
      </w:tr>
      <w:bookmarkEnd w:id="3"/>
      <w:tr w:rsidR="00763267" w14:paraId="0C209290" w14:textId="77777777" w:rsidTr="006F3393">
        <w:trPr>
          <w:trHeight w:val="530"/>
        </w:trPr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14:paraId="32E33079" w14:textId="77777777" w:rsidR="00763267" w:rsidRPr="00E762BA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E762BA">
              <w:rPr>
                <w:rFonts w:cstheme="minorHAnsi"/>
                <w:spacing w:val="-4"/>
                <w:szCs w:val="24"/>
              </w:rPr>
              <w:t>Please add any addition</w:t>
            </w:r>
            <w:r>
              <w:rPr>
                <w:rFonts w:cstheme="minorHAnsi"/>
                <w:spacing w:val="-4"/>
                <w:szCs w:val="24"/>
              </w:rPr>
              <w:t>al</w:t>
            </w:r>
            <w:r w:rsidRPr="00E762BA">
              <w:rPr>
                <w:rFonts w:cstheme="minorHAnsi"/>
                <w:spacing w:val="-4"/>
                <w:szCs w:val="24"/>
              </w:rPr>
              <w:t xml:space="preserve"> descriptive details about the incident. </w:t>
            </w:r>
          </w:p>
        </w:tc>
        <w:tc>
          <w:tcPr>
            <w:tcW w:w="5134" w:type="dxa"/>
            <w:gridSpan w:val="5"/>
            <w:tcBorders>
              <w:right w:val="nil"/>
            </w:tcBorders>
            <w:vAlign w:val="center"/>
          </w:tcPr>
          <w:p w14:paraId="50C762A7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-2041881693"/>
                <w:placeholder>
                  <w:docPart w:val="F993D4D2407B46FB82CAB18BA65AA272"/>
                </w:placeholder>
                <w:showingPlcHdr/>
              </w:sdtPr>
              <w:sdtEndPr/>
              <w:sdtContent>
                <w:r w:rsidR="00763267" w:rsidRPr="0042361E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14:paraId="0D0F7DDA" w14:textId="77777777" w:rsidTr="006F3393">
        <w:trPr>
          <w:trHeight w:val="800"/>
        </w:trPr>
        <w:tc>
          <w:tcPr>
            <w:tcW w:w="10714" w:type="dxa"/>
            <w:gridSpan w:val="8"/>
            <w:tcBorders>
              <w:left w:val="nil"/>
              <w:right w:val="nil"/>
            </w:tcBorders>
            <w:vAlign w:val="center"/>
          </w:tcPr>
          <w:p w14:paraId="58A35562" w14:textId="77777777" w:rsidR="00763267" w:rsidRPr="00E762BA" w:rsidRDefault="00763267" w:rsidP="009D2EC1">
            <w:pPr>
              <w:rPr>
                <w:rFonts w:cstheme="minorHAnsi"/>
                <w:b/>
                <w:spacing w:val="-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Cs w:val="24"/>
              </w:rPr>
              <w:t>In the box below, please explain as clearly as possible what happened and why you believe you were discriminated ag</w:t>
            </w:r>
            <w:r>
              <w:rPr>
                <w:rFonts w:cstheme="minorHAnsi"/>
                <w:b/>
                <w:spacing w:val="-4"/>
                <w:szCs w:val="24"/>
              </w:rPr>
              <w:t>ainst.</w:t>
            </w:r>
          </w:p>
        </w:tc>
      </w:tr>
      <w:tr w:rsidR="00763267" w14:paraId="2910AE48" w14:textId="77777777" w:rsidTr="006F3393">
        <w:trPr>
          <w:trHeight w:val="530"/>
        </w:trPr>
        <w:tc>
          <w:tcPr>
            <w:tcW w:w="10714" w:type="dxa"/>
            <w:gridSpan w:val="8"/>
            <w:tcBorders>
              <w:left w:val="nil"/>
              <w:right w:val="nil"/>
            </w:tcBorders>
            <w:vAlign w:val="center"/>
          </w:tcPr>
          <w:p w14:paraId="265BC13B" w14:textId="77777777" w:rsidR="00763267" w:rsidRPr="00E762BA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</w:rPr>
                <w:id w:val="-749347314"/>
                <w:placeholder>
                  <w:docPart w:val="D2A0DAE33B2849BBAC369C6FF0CC057A"/>
                </w:placeholder>
                <w:showingPlcHdr/>
              </w:sdtPr>
              <w:sdtEndPr/>
              <w:sdtContent>
                <w:r w:rsidR="00763267" w:rsidRPr="00DE1201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459E9752" w14:textId="0437F4D7" w:rsidR="002C0478" w:rsidRDefault="002C0478" w:rsidP="00677E38"/>
    <w:p w14:paraId="71B8816B" w14:textId="77777777" w:rsidR="002C0478" w:rsidRDefault="002C0478">
      <w:r>
        <w:br w:type="page"/>
      </w: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3549"/>
        <w:gridCol w:w="1669"/>
        <w:gridCol w:w="1148"/>
        <w:gridCol w:w="1937"/>
        <w:gridCol w:w="2407"/>
      </w:tblGrid>
      <w:tr w:rsidR="00763267" w14:paraId="2C216F0B" w14:textId="77777777" w:rsidTr="006F3393">
        <w:trPr>
          <w:trHeight w:val="441"/>
        </w:trPr>
        <w:tc>
          <w:tcPr>
            <w:tcW w:w="10710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68EB8E" w14:textId="77777777" w:rsidR="00763267" w:rsidRPr="00D72E53" w:rsidRDefault="00763267" w:rsidP="009D2EC1">
            <w:pPr>
              <w:rPr>
                <w:rFonts w:cstheme="minorHAnsi"/>
                <w:b/>
                <w:spacing w:val="-4"/>
              </w:rPr>
            </w:pPr>
            <w:r w:rsidRPr="00D72E53">
              <w:rPr>
                <w:rFonts w:cstheme="minorHAnsi"/>
                <w:b/>
                <w:spacing w:val="-4"/>
                <w:sz w:val="28"/>
              </w:rPr>
              <w:lastRenderedPageBreak/>
              <w:t>Section E</w:t>
            </w:r>
            <w:r>
              <w:rPr>
                <w:rFonts w:cstheme="minorHAnsi"/>
                <w:b/>
                <w:spacing w:val="-4"/>
                <w:sz w:val="28"/>
              </w:rPr>
              <w:t>: Follow-up</w:t>
            </w:r>
          </w:p>
        </w:tc>
      </w:tr>
      <w:tr w:rsidR="00763267" w:rsidRPr="00251E7F" w14:paraId="1CB6D515" w14:textId="77777777" w:rsidTr="009D2EC1">
        <w:trPr>
          <w:trHeight w:val="620"/>
        </w:trPr>
        <w:tc>
          <w:tcPr>
            <w:tcW w:w="6366" w:type="dxa"/>
            <w:gridSpan w:val="3"/>
            <w:tcBorders>
              <w:left w:val="nil"/>
            </w:tcBorders>
            <w:vAlign w:val="center"/>
          </w:tcPr>
          <w:p w14:paraId="19ADC547" w14:textId="77777777" w:rsidR="00763267" w:rsidRPr="00251E7F" w:rsidRDefault="00763267" w:rsidP="009D2EC1">
            <w:pPr>
              <w:rPr>
                <w:rFonts w:cstheme="minorHAnsi"/>
                <w:spacing w:val="-4"/>
                <w:szCs w:val="24"/>
              </w:rPr>
            </w:pPr>
            <w:r w:rsidRPr="00251E7F">
              <w:rPr>
                <w:rFonts w:cstheme="minorHAnsi"/>
                <w:spacing w:val="-4"/>
                <w:szCs w:val="24"/>
              </w:rPr>
              <w:t>May we contact you if we need more details or information?</w:t>
            </w:r>
            <w:r w:rsidRPr="00251E7F">
              <w:rPr>
                <w:rFonts w:cstheme="minorHAnsi"/>
                <w:spacing w:val="-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Cs w:val="24"/>
              </w:rPr>
              <w:fldChar w:fldCharType="end"/>
            </w:r>
          </w:p>
        </w:tc>
        <w:tc>
          <w:tcPr>
            <w:tcW w:w="1937" w:type="dxa"/>
            <w:vAlign w:val="center"/>
          </w:tcPr>
          <w:p w14:paraId="3A75E4D3" w14:textId="77777777" w:rsidR="00763267" w:rsidRPr="00251E7F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251E7F">
              <w:rPr>
                <w:rFonts w:cstheme="minorHAnsi"/>
                <w:spacing w:val="-4"/>
                <w:szCs w:val="24"/>
              </w:rPr>
              <w:t xml:space="preserve"> Yes    </w:t>
            </w: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57D836B0" w14:textId="77777777" w:rsidR="00763267" w:rsidRPr="00251E7F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 w:rsidRPr="004B50D1">
                  <w:rPr>
                    <w:rFonts w:ascii="Segoe UI Symbol" w:hAnsi="Segoe UI Symbol" w:cs="Segoe UI Symbol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251E7F">
              <w:rPr>
                <w:rFonts w:cstheme="minorHAnsi"/>
                <w:spacing w:val="-4"/>
                <w:szCs w:val="24"/>
              </w:rPr>
              <w:t xml:space="preserve"> No</w:t>
            </w:r>
          </w:p>
        </w:tc>
      </w:tr>
      <w:tr w:rsidR="00763267" w:rsidRPr="00251E7F" w14:paraId="3D43FF0E" w14:textId="77777777" w:rsidTr="009D2EC1">
        <w:trPr>
          <w:trHeight w:val="530"/>
        </w:trPr>
        <w:tc>
          <w:tcPr>
            <w:tcW w:w="10710" w:type="dxa"/>
            <w:gridSpan w:val="5"/>
            <w:tcBorders>
              <w:left w:val="nil"/>
              <w:right w:val="nil"/>
            </w:tcBorders>
            <w:vAlign w:val="center"/>
          </w:tcPr>
          <w:p w14:paraId="2D19439F" w14:textId="77777777" w:rsidR="00763267" w:rsidRPr="00B72714" w:rsidRDefault="00763267" w:rsidP="009D2EC1">
            <w:pPr>
              <w:rPr>
                <w:rFonts w:cstheme="minorHAnsi"/>
                <w:b/>
                <w:spacing w:val="-4"/>
                <w:szCs w:val="24"/>
              </w:rPr>
            </w:pPr>
            <w:r w:rsidRPr="00B72714">
              <w:rPr>
                <w:rFonts w:cstheme="minorHAnsi"/>
                <w:b/>
                <w:spacing w:val="-4"/>
                <w:szCs w:val="24"/>
              </w:rPr>
              <w:t xml:space="preserve">If yes, how would you best </w:t>
            </w:r>
            <w:proofErr w:type="gramStart"/>
            <w:r w:rsidRPr="00B72714">
              <w:rPr>
                <w:rFonts w:cstheme="minorHAnsi"/>
                <w:b/>
                <w:spacing w:val="-4"/>
                <w:szCs w:val="24"/>
              </w:rPr>
              <w:t>liked</w:t>
            </w:r>
            <w:proofErr w:type="gramEnd"/>
            <w:r w:rsidRPr="00B72714">
              <w:rPr>
                <w:rFonts w:cstheme="minorHAnsi"/>
                <w:b/>
                <w:spacing w:val="-4"/>
                <w:szCs w:val="24"/>
              </w:rPr>
              <w:t xml:space="preserve"> to be reached? Please select your preferred form of contact below</w:t>
            </w:r>
          </w:p>
        </w:tc>
      </w:tr>
      <w:tr w:rsidR="00763267" w:rsidRPr="00251E7F" w14:paraId="687AA4FD" w14:textId="77777777" w:rsidTr="009D2EC1">
        <w:trPr>
          <w:trHeight w:val="620"/>
        </w:trPr>
        <w:tc>
          <w:tcPr>
            <w:tcW w:w="3549" w:type="dxa"/>
            <w:tcBorders>
              <w:left w:val="nil"/>
            </w:tcBorders>
            <w:vAlign w:val="center"/>
          </w:tcPr>
          <w:p w14:paraId="749CA32F" w14:textId="77777777" w:rsidR="00763267" w:rsidRPr="00251E7F" w:rsidRDefault="00763267" w:rsidP="009D2EC1">
            <w:pPr>
              <w:rPr>
                <w:rFonts w:cstheme="minorHAnsi"/>
                <w:spacing w:val="-4"/>
                <w:szCs w:val="24"/>
              </w:rPr>
            </w:pPr>
            <w:r>
              <w:rPr>
                <w:rFonts w:cstheme="minorHAnsi"/>
                <w:spacing w:val="-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theme="minorHAnsi"/>
                <w:spacing w:val="-4"/>
                <w:szCs w:val="24"/>
              </w:rPr>
              <w:t xml:space="preserve"> Phone </w:t>
            </w:r>
          </w:p>
        </w:tc>
        <w:tc>
          <w:tcPr>
            <w:tcW w:w="2817" w:type="dxa"/>
            <w:gridSpan w:val="2"/>
            <w:vAlign w:val="center"/>
          </w:tcPr>
          <w:p w14:paraId="382D3FE1" w14:textId="77777777" w:rsidR="00763267" w:rsidRPr="00251E7F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B72714">
              <w:rPr>
                <w:rFonts w:cstheme="minorHAnsi"/>
                <w:spacing w:val="-4"/>
                <w:szCs w:val="24"/>
              </w:rPr>
              <w:t xml:space="preserve"> </w:t>
            </w:r>
            <w:r w:rsidR="00763267">
              <w:rPr>
                <w:rFonts w:cstheme="minorHAnsi"/>
                <w:spacing w:val="-4"/>
                <w:szCs w:val="24"/>
              </w:rPr>
              <w:t xml:space="preserve">Email </w:t>
            </w:r>
          </w:p>
        </w:tc>
        <w:tc>
          <w:tcPr>
            <w:tcW w:w="4344" w:type="dxa"/>
            <w:gridSpan w:val="2"/>
            <w:tcBorders>
              <w:right w:val="nil"/>
            </w:tcBorders>
            <w:vAlign w:val="center"/>
          </w:tcPr>
          <w:p w14:paraId="3AF873AE" w14:textId="77777777" w:rsidR="00763267" w:rsidRPr="00251E7F" w:rsidRDefault="00CA2BA8" w:rsidP="009D2EC1">
            <w:pPr>
              <w:rPr>
                <w:rFonts w:cstheme="minorHAnsi"/>
                <w:spacing w:val="-4"/>
                <w:szCs w:val="24"/>
              </w:rPr>
            </w:pPr>
            <w:sdt>
              <w:sdtPr>
                <w:rPr>
                  <w:rFonts w:cstheme="minorHAnsi"/>
                  <w:spacing w:val="-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67">
                  <w:rPr>
                    <w:rFonts w:ascii="MS Gothic" w:eastAsia="MS Gothic" w:hAnsi="MS Gothic" w:cstheme="minorHAnsi" w:hint="eastAsia"/>
                    <w:spacing w:val="-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63267" w:rsidRPr="00B72714">
              <w:rPr>
                <w:rFonts w:cstheme="minorHAnsi"/>
                <w:spacing w:val="-4"/>
                <w:szCs w:val="24"/>
              </w:rPr>
              <w:t xml:space="preserve"> </w:t>
            </w:r>
            <w:r w:rsidR="00763267">
              <w:rPr>
                <w:rFonts w:cstheme="minorHAnsi"/>
                <w:spacing w:val="-4"/>
                <w:szCs w:val="24"/>
              </w:rPr>
              <w:t>Mail</w:t>
            </w:r>
          </w:p>
        </w:tc>
      </w:tr>
      <w:tr w:rsidR="00763267" w:rsidRPr="00251E7F" w14:paraId="7683600E" w14:textId="77777777" w:rsidTr="009D2EC1">
        <w:trPr>
          <w:trHeight w:val="530"/>
        </w:trPr>
        <w:tc>
          <w:tcPr>
            <w:tcW w:w="10710" w:type="dxa"/>
            <w:gridSpan w:val="5"/>
            <w:tcBorders>
              <w:left w:val="nil"/>
              <w:right w:val="nil"/>
            </w:tcBorders>
            <w:vAlign w:val="center"/>
          </w:tcPr>
          <w:p w14:paraId="44186264" w14:textId="77777777" w:rsidR="00763267" w:rsidRPr="00C3761E" w:rsidRDefault="00763267" w:rsidP="009D2EC1">
            <w:pPr>
              <w:rPr>
                <w:rFonts w:cstheme="minorHAnsi"/>
                <w:b/>
                <w:spacing w:val="-4"/>
                <w:szCs w:val="24"/>
              </w:rPr>
            </w:pPr>
            <w:r w:rsidRPr="00C3761E">
              <w:rPr>
                <w:rFonts w:cstheme="minorHAnsi"/>
                <w:b/>
                <w:spacing w:val="-4"/>
                <w:szCs w:val="24"/>
              </w:rPr>
              <w:t>If you would prefer to be contacted by phone, please list the best day and time to reach you.</w:t>
            </w:r>
          </w:p>
        </w:tc>
      </w:tr>
      <w:tr w:rsidR="00763267" w:rsidRPr="00251E7F" w14:paraId="08BC88B8" w14:textId="77777777" w:rsidTr="009D2EC1">
        <w:trPr>
          <w:trHeight w:val="530"/>
        </w:trPr>
        <w:sdt>
          <w:sdtPr>
            <w:rPr>
              <w:rFonts w:cstheme="minorHAnsi"/>
              <w:spacing w:val="-4"/>
              <w:szCs w:val="24"/>
            </w:rPr>
            <w:id w:val="1495454243"/>
            <w:placeholder>
              <w:docPart w:val="34B54AE2E4B04082B06041AF53881CB0"/>
            </w:placeholder>
          </w:sdtPr>
          <w:sdtEndPr/>
          <w:sdtContent>
            <w:tc>
              <w:tcPr>
                <w:tcW w:w="5218" w:type="dxa"/>
                <w:gridSpan w:val="2"/>
                <w:tcBorders>
                  <w:left w:val="nil"/>
                </w:tcBorders>
                <w:vAlign w:val="center"/>
              </w:tcPr>
              <w:p w14:paraId="2908EF1A" w14:textId="77777777" w:rsidR="00763267" w:rsidRPr="00251E7F" w:rsidRDefault="00763267" w:rsidP="009D2EC1">
                <w:pPr>
                  <w:rPr>
                    <w:rFonts w:cstheme="minorHAnsi"/>
                    <w:spacing w:val="-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here to add your preferred time</w:t>
                </w:r>
              </w:p>
            </w:tc>
          </w:sdtContent>
        </w:sdt>
        <w:sdt>
          <w:sdtPr>
            <w:rPr>
              <w:rFonts w:cstheme="minorHAnsi"/>
              <w:spacing w:val="-4"/>
              <w:szCs w:val="24"/>
            </w:rPr>
            <w:id w:val="2015099620"/>
            <w:placeholder>
              <w:docPart w:val="645C736F5AD0455FADD1B139EDEA954F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5492" w:type="dxa"/>
                <w:gridSpan w:val="3"/>
                <w:tcBorders>
                  <w:right w:val="nil"/>
                </w:tcBorders>
                <w:vAlign w:val="center"/>
              </w:tcPr>
              <w:p w14:paraId="56C96F38" w14:textId="77777777" w:rsidR="00763267" w:rsidRPr="00251E7F" w:rsidRDefault="00763267" w:rsidP="009D2EC1">
                <w:pPr>
                  <w:rPr>
                    <w:rFonts w:cstheme="minorHAnsi"/>
                    <w:spacing w:val="-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Cs w:val="24"/>
                    <w:shd w:val="clear" w:color="auto" w:fill="D9D9D9" w:themeFill="background1" w:themeFillShade="D9"/>
                  </w:rPr>
                  <w:t>Click here to add your preferred day</w:t>
                </w:r>
              </w:p>
            </w:tc>
          </w:sdtContent>
        </w:sdt>
      </w:tr>
    </w:tbl>
    <w:p w14:paraId="088851C6" w14:textId="408C274B" w:rsidR="00677E38" w:rsidRDefault="00677E38" w:rsidP="00677E38"/>
    <w:tbl>
      <w:tblPr>
        <w:tblStyle w:val="TableGrid"/>
        <w:tblW w:w="10710" w:type="dxa"/>
        <w:tblInd w:w="-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63267" w14:paraId="2D2076AD" w14:textId="77777777" w:rsidTr="006F3393">
        <w:tc>
          <w:tcPr>
            <w:tcW w:w="1071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D916019" w14:textId="77777777" w:rsidR="00763267" w:rsidRPr="00B53A09" w:rsidRDefault="00763267" w:rsidP="009D2EC1">
            <w:pPr>
              <w:rPr>
                <w:rFonts w:cstheme="minorHAnsi"/>
                <w:b/>
                <w:spacing w:val="-4"/>
              </w:rPr>
            </w:pPr>
            <w:r w:rsidRPr="00B53A09">
              <w:rPr>
                <w:rFonts w:cstheme="minorHAnsi"/>
                <w:b/>
                <w:spacing w:val="-4"/>
                <w:sz w:val="28"/>
              </w:rPr>
              <w:t>Section F: Desired Outcome</w:t>
            </w:r>
          </w:p>
        </w:tc>
      </w:tr>
      <w:tr w:rsidR="00763267" w14:paraId="256D5174" w14:textId="77777777" w:rsidTr="009D2EC1">
        <w:trPr>
          <w:trHeight w:val="638"/>
        </w:trPr>
        <w:tc>
          <w:tcPr>
            <w:tcW w:w="10710" w:type="dxa"/>
            <w:vAlign w:val="center"/>
          </w:tcPr>
          <w:p w14:paraId="51758B49" w14:textId="77777777" w:rsidR="00763267" w:rsidRPr="00422E42" w:rsidRDefault="00763267" w:rsidP="009D2EC1">
            <w:pPr>
              <w:rPr>
                <w:rFonts w:cstheme="minorHAnsi"/>
                <w:b/>
                <w:spacing w:val="-4"/>
              </w:rPr>
            </w:pPr>
            <w:r w:rsidRPr="00422E42">
              <w:rPr>
                <w:rFonts w:cstheme="minorHAnsi"/>
                <w:b/>
                <w:spacing w:val="-4"/>
              </w:rPr>
              <w:t xml:space="preserve">Please list below, what steps you </w:t>
            </w:r>
            <w:r>
              <w:rPr>
                <w:rFonts w:cstheme="minorHAnsi"/>
                <w:b/>
                <w:spacing w:val="-4"/>
              </w:rPr>
              <w:t xml:space="preserve">would like </w:t>
            </w:r>
            <w:r w:rsidRPr="00422E42">
              <w:rPr>
                <w:rFonts w:cstheme="minorHAnsi"/>
                <w:b/>
                <w:spacing w:val="-4"/>
              </w:rPr>
              <w:t>taken to address the conflict or problem.</w:t>
            </w:r>
          </w:p>
        </w:tc>
      </w:tr>
      <w:tr w:rsidR="00763267" w14:paraId="7524BE4C" w14:textId="77777777" w:rsidTr="006F3393">
        <w:trPr>
          <w:trHeight w:val="359"/>
        </w:trPr>
        <w:tc>
          <w:tcPr>
            <w:tcW w:w="10710" w:type="dxa"/>
            <w:vAlign w:val="center"/>
          </w:tcPr>
          <w:p w14:paraId="6DDA9220" w14:textId="77777777" w:rsidR="00763267" w:rsidRPr="00422E42" w:rsidRDefault="00CA2BA8" w:rsidP="009D2EC1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</w:rPr>
                <w:id w:val="-854106932"/>
                <w:placeholder>
                  <w:docPart w:val="7991439087A744F0BCC1AB9B75EBA84A"/>
                </w:placeholder>
                <w:showingPlcHdr/>
              </w:sdtPr>
              <w:sdtEndPr/>
              <w:sdtContent>
                <w:r w:rsidR="00763267" w:rsidRPr="00363FE0">
                  <w:rPr>
                    <w:rFonts w:cstheme="minorHAnsi"/>
                    <w:color w:val="7F7F7F" w:themeColor="text1" w:themeTint="80"/>
                    <w:spacing w:val="-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63267" w14:paraId="6C6EF29A" w14:textId="77777777" w:rsidTr="009D2EC1">
        <w:trPr>
          <w:trHeight w:val="800"/>
        </w:trPr>
        <w:tc>
          <w:tcPr>
            <w:tcW w:w="10710" w:type="dxa"/>
            <w:vAlign w:val="center"/>
          </w:tcPr>
          <w:p w14:paraId="1DA56060" w14:textId="1E77862D" w:rsidR="00763267" w:rsidRPr="00422E42" w:rsidRDefault="00763267" w:rsidP="009D2EC1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  <w:b/>
                <w:spacing w:val="-4"/>
              </w:rPr>
              <w:t>If applicable, please list low all additional agencies you have</w:t>
            </w:r>
            <w:r w:rsidRPr="008E4B57">
              <w:rPr>
                <w:rFonts w:cstheme="minorHAnsi"/>
                <w:b/>
                <w:spacing w:val="-4"/>
              </w:rPr>
              <w:t xml:space="preserve"> filed this complaint</w:t>
            </w:r>
            <w:r>
              <w:rPr>
                <w:rFonts w:cstheme="minorHAnsi"/>
                <w:b/>
                <w:spacing w:val="-4"/>
              </w:rPr>
              <w:t xml:space="preserve"> with such as </w:t>
            </w:r>
            <w:r w:rsidRPr="008E4B57">
              <w:rPr>
                <w:rFonts w:cstheme="minorHAnsi"/>
                <w:b/>
                <w:spacing w:val="-4"/>
              </w:rPr>
              <w:t>Federal, State</w:t>
            </w:r>
            <w:r>
              <w:rPr>
                <w:rFonts w:cstheme="minorHAnsi"/>
                <w:b/>
                <w:spacing w:val="-4"/>
              </w:rPr>
              <w:t>, Local agencies</w:t>
            </w:r>
            <w:r w:rsidRPr="008E4B57">
              <w:rPr>
                <w:rFonts w:cstheme="minorHAnsi"/>
                <w:b/>
                <w:spacing w:val="-4"/>
              </w:rPr>
              <w:t xml:space="preserve">, or </w:t>
            </w:r>
            <w:r>
              <w:rPr>
                <w:rFonts w:cstheme="minorHAnsi"/>
                <w:b/>
                <w:spacing w:val="-4"/>
              </w:rPr>
              <w:t xml:space="preserve">with any Federal or State Court. Please include the contact information to where the complaint was sent. </w:t>
            </w:r>
          </w:p>
        </w:tc>
      </w:tr>
      <w:tr w:rsidR="00763267" w14:paraId="6A39BD01" w14:textId="77777777" w:rsidTr="006F3393">
        <w:trPr>
          <w:trHeight w:val="548"/>
        </w:trPr>
        <w:tc>
          <w:tcPr>
            <w:tcW w:w="10710" w:type="dxa"/>
            <w:vAlign w:val="center"/>
          </w:tcPr>
          <w:p w14:paraId="775DF2D5" w14:textId="77777777" w:rsidR="00763267" w:rsidRPr="00422E42" w:rsidRDefault="00CA2BA8" w:rsidP="009D2EC1">
            <w:pPr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</w:rPr>
                <w:id w:val="-313713278"/>
                <w:placeholder>
                  <w:docPart w:val="9F03FA659CBD4288A9F58404A747AD2E"/>
                </w:placeholder>
                <w:showingPlcHdr/>
              </w:sdtPr>
              <w:sdtEndPr/>
              <w:sdtContent>
                <w:r w:rsidR="00763267" w:rsidRPr="000768B1">
                  <w:rPr>
                    <w:rFonts w:cstheme="minorHAnsi"/>
                    <w:color w:val="7F7F7F" w:themeColor="text1" w:themeTint="80"/>
                    <w:spacing w:val="-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5BCC2CA7" w14:textId="086F240C" w:rsidR="00763267" w:rsidRDefault="00763267" w:rsidP="00677E38"/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4695"/>
        <w:gridCol w:w="6015"/>
      </w:tblGrid>
      <w:tr w:rsidR="00763267" w14:paraId="0121A854" w14:textId="77777777" w:rsidTr="006F3393">
        <w:trPr>
          <w:trHeight w:val="531"/>
        </w:trPr>
        <w:tc>
          <w:tcPr>
            <w:tcW w:w="1071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4D00BA" w14:textId="77777777" w:rsidR="00763267" w:rsidRPr="007D7FF8" w:rsidRDefault="00763267" w:rsidP="009D2EC1">
            <w:pPr>
              <w:rPr>
                <w:rFonts w:eastAsia="Times New Roman" w:cstheme="minorHAnsi"/>
                <w:b/>
              </w:rPr>
            </w:pPr>
            <w:r w:rsidRPr="0071322E">
              <w:rPr>
                <w:rFonts w:eastAsia="Times New Roman" w:cstheme="minorHAnsi"/>
                <w:b/>
                <w:sz w:val="28"/>
              </w:rPr>
              <w:t>Section G: Signature</w:t>
            </w:r>
          </w:p>
        </w:tc>
      </w:tr>
      <w:tr w:rsidR="00763267" w14:paraId="4AD2563F" w14:textId="77777777" w:rsidTr="009D2EC1">
        <w:trPr>
          <w:trHeight w:val="728"/>
        </w:trPr>
        <w:tc>
          <w:tcPr>
            <w:tcW w:w="10710" w:type="dxa"/>
            <w:gridSpan w:val="2"/>
            <w:tcBorders>
              <w:left w:val="nil"/>
              <w:right w:val="nil"/>
            </w:tcBorders>
            <w:vAlign w:val="center"/>
          </w:tcPr>
          <w:p w14:paraId="0343604F" w14:textId="732B8A5C" w:rsidR="00763267" w:rsidRPr="007D7FF8" w:rsidRDefault="00763267" w:rsidP="009D2EC1">
            <w:pPr>
              <w:rPr>
                <w:rFonts w:eastAsia="Times New Roman" w:cstheme="minorHAnsi"/>
                <w:b/>
              </w:rPr>
            </w:pPr>
            <w:r w:rsidRPr="0071322E">
              <w:rPr>
                <w:rFonts w:eastAsia="Times New Roman" w:cstheme="minorHAnsi"/>
                <w:b/>
              </w:rPr>
              <w:t xml:space="preserve">Please attach any documents you have which support the allegation. Then date and sign this form and send it to the </w:t>
            </w:r>
            <w:proofErr w:type="spellStart"/>
            <w:r w:rsidR="00A8464F" w:rsidRPr="005A390C">
              <w:rPr>
                <w:rFonts w:eastAsia="Times New Roman" w:cstheme="minorHAnsi"/>
                <w:b/>
                <w:color w:val="000000" w:themeColor="text1"/>
              </w:rPr>
              <w:t>NCWRPC</w:t>
            </w:r>
            <w:proofErr w:type="spellEnd"/>
            <w:r w:rsidR="00250DE9" w:rsidRPr="005A390C">
              <w:rPr>
                <w:rFonts w:eastAsia="Times New Roman"/>
                <w:b/>
                <w:color w:val="000000" w:themeColor="text1"/>
              </w:rPr>
              <w:t>.</w:t>
            </w:r>
            <w:r w:rsidR="00250DE9" w:rsidRPr="00250DE9">
              <w:rPr>
                <w:rFonts w:eastAsia="Times New Roman"/>
                <w:b/>
                <w:color w:val="FF0000"/>
              </w:rPr>
              <w:t xml:space="preserve"> </w:t>
            </w:r>
          </w:p>
        </w:tc>
      </w:tr>
      <w:tr w:rsidR="00763267" w14:paraId="7CCF9666" w14:textId="77777777" w:rsidTr="009D2EC1">
        <w:trPr>
          <w:trHeight w:val="575"/>
        </w:trPr>
        <w:tc>
          <w:tcPr>
            <w:tcW w:w="4695" w:type="dxa"/>
            <w:tcBorders>
              <w:left w:val="nil"/>
              <w:right w:val="nil"/>
            </w:tcBorders>
            <w:vAlign w:val="center"/>
          </w:tcPr>
          <w:p w14:paraId="02437FEC" w14:textId="77777777" w:rsidR="00763267" w:rsidRPr="007D7FF8" w:rsidRDefault="00763267" w:rsidP="009D2EC1">
            <w:pPr>
              <w:rPr>
                <w:rFonts w:eastAsia="Times New Roman" w:cstheme="minorHAnsi"/>
              </w:rPr>
            </w:pPr>
            <w:r w:rsidRPr="007D7FF8">
              <w:rPr>
                <w:rFonts w:eastAsia="Times New Roman" w:cstheme="minorHAnsi"/>
              </w:rPr>
              <w:t xml:space="preserve">Name </w:t>
            </w:r>
            <w:sdt>
              <w:sdtPr>
                <w:rPr>
                  <w:rFonts w:eastAsia="Times New Roman" w:cstheme="minorHAnsi"/>
                </w:rPr>
                <w:id w:val="1918133029"/>
                <w:placeholder>
                  <w:docPart w:val="4AE24F1795854408ADBB2D673707C6B6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015" w:type="dxa"/>
            <w:tcBorders>
              <w:left w:val="nil"/>
              <w:right w:val="nil"/>
            </w:tcBorders>
            <w:vAlign w:val="center"/>
          </w:tcPr>
          <w:p w14:paraId="728F4178" w14:textId="77777777" w:rsidR="00763267" w:rsidRPr="007D7FF8" w:rsidRDefault="00763267" w:rsidP="009D2EC1">
            <w:pPr>
              <w:rPr>
                <w:rFonts w:eastAsia="Times New Roman" w:cstheme="minorHAnsi"/>
              </w:rPr>
            </w:pPr>
            <w:r w:rsidRPr="007D7FF8">
              <w:rPr>
                <w:rFonts w:eastAsia="Times New Roman" w:cstheme="minorHAnsi"/>
                <w:b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</w:rPr>
                <w:id w:val="-1028481030"/>
                <w:placeholder>
                  <w:docPart w:val="06DD18B77B234C859DC6D9A6569CA1EA"/>
                </w:placeholder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hd w:val="clear" w:color="auto" w:fill="D9D9D9" w:themeFill="background1" w:themeFillShade="D9"/>
                  </w:rPr>
                  <w:t>Click to add date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hd w:val="clear" w:color="auto" w:fill="D9D9D9" w:themeFill="background1" w:themeFillShade="D9"/>
                  </w:rPr>
                  <w:t>in the following format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: 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763267" w14:paraId="4F7B5CEA" w14:textId="77777777" w:rsidTr="009D2EC1">
        <w:trPr>
          <w:trHeight w:val="710"/>
        </w:trPr>
        <w:tc>
          <w:tcPr>
            <w:tcW w:w="10710" w:type="dxa"/>
            <w:gridSpan w:val="2"/>
            <w:tcBorders>
              <w:left w:val="nil"/>
              <w:right w:val="nil"/>
            </w:tcBorders>
            <w:vAlign w:val="center"/>
          </w:tcPr>
          <w:p w14:paraId="42C9B6EC" w14:textId="77777777" w:rsidR="00763267" w:rsidRPr="007D7FF8" w:rsidRDefault="00763267" w:rsidP="009D2EC1">
            <w:pPr>
              <w:rPr>
                <w:rFonts w:eastAsia="Times New Roman" w:cstheme="minorHAnsi"/>
              </w:rPr>
            </w:pPr>
            <w:r w:rsidRPr="007D7FF8">
              <w:rPr>
                <w:rFonts w:eastAsia="Times New Roman" w:cstheme="minorHAnsi"/>
              </w:rPr>
              <w:t xml:space="preserve">Signature </w:t>
            </w:r>
            <w:sdt>
              <w:sdtPr>
                <w:rPr>
                  <w:rFonts w:eastAsia="Times New Roman" w:cstheme="minorHAnsi"/>
                </w:rPr>
                <w:id w:val="-1623532089"/>
                <w:placeholder>
                  <w:docPart w:val="8926EC0173EA45038348475E1FD741AB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2AC682AE" w14:textId="098DD681" w:rsidR="00212FDB" w:rsidRDefault="00212FDB" w:rsidP="00677E38"/>
    <w:p w14:paraId="216AC943" w14:textId="6F210C52" w:rsidR="00212FDB" w:rsidRDefault="00212FDB"/>
    <w:bookmarkEnd w:id="0"/>
    <w:sectPr w:rsidR="00212FDB" w:rsidSect="00815EF8">
      <w:headerReference w:type="default" r:id="rId13"/>
      <w:type w:val="oddPage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0265" w14:textId="77777777" w:rsidR="00D32672" w:rsidRDefault="00D32672" w:rsidP="00DD0F8D">
      <w:pPr>
        <w:spacing w:after="0" w:line="240" w:lineRule="auto"/>
      </w:pPr>
      <w:r>
        <w:separator/>
      </w:r>
    </w:p>
  </w:endnote>
  <w:endnote w:type="continuationSeparator" w:id="0">
    <w:p w14:paraId="1C423508" w14:textId="77777777" w:rsidR="00D32672" w:rsidRDefault="00D32672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1B2A" w14:textId="77777777" w:rsidR="00D32672" w:rsidRDefault="00D32672" w:rsidP="00DD0F8D">
      <w:pPr>
        <w:spacing w:after="0" w:line="240" w:lineRule="auto"/>
      </w:pPr>
      <w:r>
        <w:separator/>
      </w:r>
    </w:p>
  </w:footnote>
  <w:footnote w:type="continuationSeparator" w:id="0">
    <w:p w14:paraId="20BCA298" w14:textId="77777777" w:rsidR="00D32672" w:rsidRDefault="00D32672" w:rsidP="00DD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357" w14:textId="77777777" w:rsidR="00D32672" w:rsidRDefault="00D326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64D69A84" wp14:editId="17F2B8F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4E20" w14:textId="56D522BB" w:rsidR="00D32672" w:rsidRDefault="00CA2BA8" w:rsidP="00CA2BA8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NCWRPC Title VI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69A8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0;width:468pt;height:13.7pt;z-index:2516879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15E4E20" w14:textId="56D522BB" w:rsidR="00D32672" w:rsidRDefault="00CA2BA8" w:rsidP="00CA2BA8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NCWRPC Title VI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55AE6445" wp14:editId="1E49A00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767AA3" w14:textId="77777777" w:rsidR="00D32672" w:rsidRDefault="00D3267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E6445" id="Text Box 11" o:spid="_x0000_s1027" type="#_x0000_t202" style="position:absolute;margin-left:20.6pt;margin-top:0;width:71.8pt;height:13.45pt;z-index:2516869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b5cdc4 [1945]" stroked="f">
              <v:textbox style="mso-fit-shape-to-text:t" inset=",0,,0">
                <w:txbxContent>
                  <w:p w14:paraId="00767AA3" w14:textId="77777777" w:rsidR="00D32672" w:rsidRDefault="00D3267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550" w:hanging="356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560" w:hanging="356"/>
      </w:pPr>
    </w:lvl>
    <w:lvl w:ilvl="3">
      <w:numFmt w:val="bullet"/>
      <w:lvlText w:val="•"/>
      <w:lvlJc w:val="left"/>
      <w:pPr>
        <w:ind w:left="2640" w:hanging="356"/>
      </w:pPr>
    </w:lvl>
    <w:lvl w:ilvl="4">
      <w:numFmt w:val="bullet"/>
      <w:lvlText w:val="•"/>
      <w:lvlJc w:val="left"/>
      <w:pPr>
        <w:ind w:left="3720" w:hanging="356"/>
      </w:pPr>
    </w:lvl>
    <w:lvl w:ilvl="5">
      <w:numFmt w:val="bullet"/>
      <w:lvlText w:val="•"/>
      <w:lvlJc w:val="left"/>
      <w:pPr>
        <w:ind w:left="4800" w:hanging="356"/>
      </w:pPr>
    </w:lvl>
    <w:lvl w:ilvl="6">
      <w:numFmt w:val="bullet"/>
      <w:lvlText w:val="•"/>
      <w:lvlJc w:val="left"/>
      <w:pPr>
        <w:ind w:left="5880" w:hanging="356"/>
      </w:pPr>
    </w:lvl>
    <w:lvl w:ilvl="7">
      <w:numFmt w:val="bullet"/>
      <w:lvlText w:val="•"/>
      <w:lvlJc w:val="left"/>
      <w:pPr>
        <w:ind w:left="6960" w:hanging="356"/>
      </w:pPr>
    </w:lvl>
    <w:lvl w:ilvl="8">
      <w:numFmt w:val="bullet"/>
      <w:lvlText w:val="•"/>
      <w:lvlJc w:val="left"/>
      <w:pPr>
        <w:ind w:left="8040" w:hanging="356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570" w:hanging="356"/>
      </w:pPr>
      <w:rPr>
        <w:rFonts w:ascii="Times New Roman" w:hAnsi="Times New Roman" w:cs="Times New Roman"/>
        <w:b w:val="0"/>
        <w:bCs w:val="0"/>
        <w:spacing w:val="-24"/>
        <w:w w:val="100"/>
        <w:sz w:val="24"/>
        <w:szCs w:val="24"/>
      </w:rPr>
    </w:lvl>
    <w:lvl w:ilvl="1">
      <w:numFmt w:val="bullet"/>
      <w:lvlText w:val="•"/>
      <w:lvlJc w:val="left"/>
      <w:pPr>
        <w:ind w:left="2444" w:hanging="356"/>
      </w:pPr>
    </w:lvl>
    <w:lvl w:ilvl="2">
      <w:numFmt w:val="bullet"/>
      <w:lvlText w:val="•"/>
      <w:lvlJc w:val="left"/>
      <w:pPr>
        <w:ind w:left="3308" w:hanging="356"/>
      </w:pPr>
    </w:lvl>
    <w:lvl w:ilvl="3">
      <w:numFmt w:val="bullet"/>
      <w:lvlText w:val="•"/>
      <w:lvlJc w:val="left"/>
      <w:pPr>
        <w:ind w:left="4172" w:hanging="356"/>
      </w:pPr>
    </w:lvl>
    <w:lvl w:ilvl="4">
      <w:numFmt w:val="bullet"/>
      <w:lvlText w:val="•"/>
      <w:lvlJc w:val="left"/>
      <w:pPr>
        <w:ind w:left="5036" w:hanging="356"/>
      </w:pPr>
    </w:lvl>
    <w:lvl w:ilvl="5">
      <w:numFmt w:val="bullet"/>
      <w:lvlText w:val="•"/>
      <w:lvlJc w:val="left"/>
      <w:pPr>
        <w:ind w:left="5900" w:hanging="356"/>
      </w:pPr>
    </w:lvl>
    <w:lvl w:ilvl="6">
      <w:numFmt w:val="bullet"/>
      <w:lvlText w:val="•"/>
      <w:lvlJc w:val="left"/>
      <w:pPr>
        <w:ind w:left="6764" w:hanging="356"/>
      </w:pPr>
    </w:lvl>
    <w:lvl w:ilvl="7">
      <w:numFmt w:val="bullet"/>
      <w:lvlText w:val="•"/>
      <w:lvlJc w:val="left"/>
      <w:pPr>
        <w:ind w:left="7628" w:hanging="356"/>
      </w:pPr>
    </w:lvl>
    <w:lvl w:ilvl="8">
      <w:numFmt w:val="bullet"/>
      <w:lvlText w:val="•"/>
      <w:lvlJc w:val="left"/>
      <w:pPr>
        <w:ind w:left="8492" w:hanging="356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."/>
      <w:lvlJc w:val="left"/>
      <w:pPr>
        <w:ind w:left="858" w:hanging="35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96" w:hanging="353"/>
      </w:pPr>
    </w:lvl>
    <w:lvl w:ilvl="2">
      <w:numFmt w:val="bullet"/>
      <w:lvlText w:val="•"/>
      <w:lvlJc w:val="left"/>
      <w:pPr>
        <w:ind w:left="2732" w:hanging="353"/>
      </w:pPr>
    </w:lvl>
    <w:lvl w:ilvl="3">
      <w:numFmt w:val="bullet"/>
      <w:lvlText w:val="•"/>
      <w:lvlJc w:val="left"/>
      <w:pPr>
        <w:ind w:left="3668" w:hanging="353"/>
      </w:pPr>
    </w:lvl>
    <w:lvl w:ilvl="4">
      <w:numFmt w:val="bullet"/>
      <w:lvlText w:val="•"/>
      <w:lvlJc w:val="left"/>
      <w:pPr>
        <w:ind w:left="4604" w:hanging="353"/>
      </w:pPr>
    </w:lvl>
    <w:lvl w:ilvl="5">
      <w:numFmt w:val="bullet"/>
      <w:lvlText w:val="•"/>
      <w:lvlJc w:val="left"/>
      <w:pPr>
        <w:ind w:left="5540" w:hanging="353"/>
      </w:pPr>
    </w:lvl>
    <w:lvl w:ilvl="6">
      <w:numFmt w:val="bullet"/>
      <w:lvlText w:val="•"/>
      <w:lvlJc w:val="left"/>
      <w:pPr>
        <w:ind w:left="6476" w:hanging="353"/>
      </w:pPr>
    </w:lvl>
    <w:lvl w:ilvl="7">
      <w:numFmt w:val="bullet"/>
      <w:lvlText w:val="•"/>
      <w:lvlJc w:val="left"/>
      <w:pPr>
        <w:ind w:left="7412" w:hanging="353"/>
      </w:pPr>
    </w:lvl>
    <w:lvl w:ilvl="8">
      <w:numFmt w:val="bullet"/>
      <w:lvlText w:val="•"/>
      <w:lvlJc w:val="left"/>
      <w:pPr>
        <w:ind w:left="8348" w:hanging="353"/>
      </w:pPr>
    </w:lvl>
  </w:abstractNum>
  <w:abstractNum w:abstractNumId="3" w15:restartNumberingAfterBreak="0">
    <w:nsid w:val="0000046B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720" w:hanging="360"/>
      </w:pPr>
    </w:lvl>
    <w:lvl w:ilvl="5">
      <w:numFmt w:val="bullet"/>
      <w:lvlText w:val="•"/>
      <w:lvlJc w:val="left"/>
      <w:pPr>
        <w:ind w:left="5720" w:hanging="360"/>
      </w:pPr>
    </w:lvl>
    <w:lvl w:ilvl="6">
      <w:numFmt w:val="bullet"/>
      <w:lvlText w:val="•"/>
      <w:lvlJc w:val="left"/>
      <w:pPr>
        <w:ind w:left="6720" w:hanging="360"/>
      </w:pPr>
    </w:lvl>
    <w:lvl w:ilvl="7">
      <w:numFmt w:val="bullet"/>
      <w:lvlText w:val="•"/>
      <w:lvlJc w:val="left"/>
      <w:pPr>
        <w:ind w:left="7720" w:hanging="360"/>
      </w:pPr>
    </w:lvl>
    <w:lvl w:ilvl="8">
      <w:numFmt w:val="bullet"/>
      <w:lvlText w:val="•"/>
      <w:lvlJc w:val="left"/>
      <w:pPr>
        <w:ind w:left="8720" w:hanging="360"/>
      </w:pPr>
    </w:lvl>
  </w:abstractNum>
  <w:abstractNum w:abstractNumId="4" w15:restartNumberingAfterBreak="0">
    <w:nsid w:val="01793453"/>
    <w:multiLevelType w:val="multilevel"/>
    <w:tmpl w:val="391EAB88"/>
    <w:lvl w:ilvl="0">
      <w:start w:val="1"/>
      <w:numFmt w:val="bullet"/>
      <w:lvlText w:val=""/>
      <w:lvlJc w:val="left"/>
      <w:pPr>
        <w:ind w:left="712" w:hanging="204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820" w:hanging="20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73" w:hanging="202"/>
      </w:pPr>
    </w:lvl>
    <w:lvl w:ilvl="3">
      <w:numFmt w:val="bullet"/>
      <w:lvlText w:val="•"/>
      <w:lvlJc w:val="left"/>
      <w:pPr>
        <w:ind w:left="2926" w:hanging="202"/>
      </w:pPr>
    </w:lvl>
    <w:lvl w:ilvl="4">
      <w:numFmt w:val="bullet"/>
      <w:lvlText w:val="•"/>
      <w:lvlJc w:val="left"/>
      <w:pPr>
        <w:ind w:left="3980" w:hanging="202"/>
      </w:pPr>
    </w:lvl>
    <w:lvl w:ilvl="5">
      <w:numFmt w:val="bullet"/>
      <w:lvlText w:val="•"/>
      <w:lvlJc w:val="left"/>
      <w:pPr>
        <w:ind w:left="5033" w:hanging="202"/>
      </w:pPr>
    </w:lvl>
    <w:lvl w:ilvl="6">
      <w:numFmt w:val="bullet"/>
      <w:lvlText w:val="•"/>
      <w:lvlJc w:val="left"/>
      <w:pPr>
        <w:ind w:left="6086" w:hanging="202"/>
      </w:pPr>
    </w:lvl>
    <w:lvl w:ilvl="7">
      <w:numFmt w:val="bullet"/>
      <w:lvlText w:val="•"/>
      <w:lvlJc w:val="left"/>
      <w:pPr>
        <w:ind w:left="7140" w:hanging="202"/>
      </w:pPr>
    </w:lvl>
    <w:lvl w:ilvl="8">
      <w:numFmt w:val="bullet"/>
      <w:lvlText w:val="•"/>
      <w:lvlJc w:val="left"/>
      <w:pPr>
        <w:ind w:left="8193" w:hanging="202"/>
      </w:pPr>
    </w:lvl>
  </w:abstractNum>
  <w:abstractNum w:abstractNumId="5" w15:restartNumberingAfterBreak="0">
    <w:nsid w:val="07847C52"/>
    <w:multiLevelType w:val="hybridMultilevel"/>
    <w:tmpl w:val="570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960E4"/>
    <w:multiLevelType w:val="hybridMultilevel"/>
    <w:tmpl w:val="ADEE1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C75B8"/>
    <w:multiLevelType w:val="hybridMultilevel"/>
    <w:tmpl w:val="E398C1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C36FC5"/>
    <w:multiLevelType w:val="hybridMultilevel"/>
    <w:tmpl w:val="3F9CBBDE"/>
    <w:lvl w:ilvl="0" w:tplc="26DAE5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8FD64E2"/>
    <w:multiLevelType w:val="hybridMultilevel"/>
    <w:tmpl w:val="DCB4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20963"/>
    <w:multiLevelType w:val="hybridMultilevel"/>
    <w:tmpl w:val="B49C3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1B7FBE"/>
    <w:multiLevelType w:val="hybridMultilevel"/>
    <w:tmpl w:val="FA568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A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2DFA"/>
    <w:multiLevelType w:val="hybridMultilevel"/>
    <w:tmpl w:val="D2D27B78"/>
    <w:lvl w:ilvl="0" w:tplc="6FBC1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502EB"/>
    <w:multiLevelType w:val="multilevel"/>
    <w:tmpl w:val="3AFE9D5E"/>
    <w:lvl w:ilvl="0">
      <w:start w:val="1"/>
      <w:numFmt w:val="bullet"/>
      <w:lvlText w:val=""/>
      <w:lvlJc w:val="left"/>
      <w:pPr>
        <w:ind w:left="712" w:hanging="204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820" w:hanging="20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73" w:hanging="202"/>
      </w:pPr>
    </w:lvl>
    <w:lvl w:ilvl="3">
      <w:numFmt w:val="bullet"/>
      <w:lvlText w:val="•"/>
      <w:lvlJc w:val="left"/>
      <w:pPr>
        <w:ind w:left="2926" w:hanging="202"/>
      </w:pPr>
    </w:lvl>
    <w:lvl w:ilvl="4">
      <w:numFmt w:val="bullet"/>
      <w:lvlText w:val="•"/>
      <w:lvlJc w:val="left"/>
      <w:pPr>
        <w:ind w:left="3980" w:hanging="202"/>
      </w:pPr>
    </w:lvl>
    <w:lvl w:ilvl="5">
      <w:numFmt w:val="bullet"/>
      <w:lvlText w:val="•"/>
      <w:lvlJc w:val="left"/>
      <w:pPr>
        <w:ind w:left="5033" w:hanging="202"/>
      </w:pPr>
    </w:lvl>
    <w:lvl w:ilvl="6">
      <w:numFmt w:val="bullet"/>
      <w:lvlText w:val="•"/>
      <w:lvlJc w:val="left"/>
      <w:pPr>
        <w:ind w:left="6086" w:hanging="202"/>
      </w:pPr>
    </w:lvl>
    <w:lvl w:ilvl="7">
      <w:numFmt w:val="bullet"/>
      <w:lvlText w:val="•"/>
      <w:lvlJc w:val="left"/>
      <w:pPr>
        <w:ind w:left="7140" w:hanging="202"/>
      </w:pPr>
    </w:lvl>
    <w:lvl w:ilvl="8">
      <w:numFmt w:val="bullet"/>
      <w:lvlText w:val="•"/>
      <w:lvlJc w:val="left"/>
      <w:pPr>
        <w:ind w:left="8193" w:hanging="202"/>
      </w:pPr>
    </w:lvl>
  </w:abstractNum>
  <w:abstractNum w:abstractNumId="18" w15:restartNumberingAfterBreak="0">
    <w:nsid w:val="26EF4CD2"/>
    <w:multiLevelType w:val="hybridMultilevel"/>
    <w:tmpl w:val="95CE7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215E1"/>
    <w:multiLevelType w:val="hybridMultilevel"/>
    <w:tmpl w:val="40428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4225B"/>
    <w:multiLevelType w:val="hybridMultilevel"/>
    <w:tmpl w:val="E65E2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553BA"/>
    <w:multiLevelType w:val="hybridMultilevel"/>
    <w:tmpl w:val="8CE48930"/>
    <w:lvl w:ilvl="0" w:tplc="6EB2FE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6EB2FE0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ED722C"/>
    <w:multiLevelType w:val="hybridMultilevel"/>
    <w:tmpl w:val="9A6487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D1DA1"/>
    <w:multiLevelType w:val="hybridMultilevel"/>
    <w:tmpl w:val="A96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94499"/>
    <w:multiLevelType w:val="hybridMultilevel"/>
    <w:tmpl w:val="500416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B18AF"/>
    <w:multiLevelType w:val="hybridMultilevel"/>
    <w:tmpl w:val="7F74F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97D2C"/>
    <w:multiLevelType w:val="hybridMultilevel"/>
    <w:tmpl w:val="814E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23A86"/>
    <w:multiLevelType w:val="hybridMultilevel"/>
    <w:tmpl w:val="09D2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B4EC4"/>
    <w:multiLevelType w:val="hybridMultilevel"/>
    <w:tmpl w:val="E098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D4B69"/>
    <w:multiLevelType w:val="hybridMultilevel"/>
    <w:tmpl w:val="E196D6DC"/>
    <w:lvl w:ilvl="0" w:tplc="89702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D116F"/>
    <w:multiLevelType w:val="hybridMultilevel"/>
    <w:tmpl w:val="C1DA5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E306D"/>
    <w:multiLevelType w:val="multilevel"/>
    <w:tmpl w:val="25A69478"/>
    <w:lvl w:ilvl="0">
      <w:numFmt w:val="bullet"/>
      <w:lvlText w:val="•"/>
      <w:lvlJc w:val="left"/>
      <w:pPr>
        <w:ind w:left="712" w:hanging="20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20" w:hanging="202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73" w:hanging="202"/>
      </w:pPr>
    </w:lvl>
    <w:lvl w:ilvl="3">
      <w:numFmt w:val="bullet"/>
      <w:lvlText w:val="•"/>
      <w:lvlJc w:val="left"/>
      <w:pPr>
        <w:ind w:left="2926" w:hanging="202"/>
      </w:pPr>
    </w:lvl>
    <w:lvl w:ilvl="4">
      <w:numFmt w:val="bullet"/>
      <w:lvlText w:val="•"/>
      <w:lvlJc w:val="left"/>
      <w:pPr>
        <w:ind w:left="3980" w:hanging="202"/>
      </w:pPr>
    </w:lvl>
    <w:lvl w:ilvl="5">
      <w:numFmt w:val="bullet"/>
      <w:lvlText w:val="•"/>
      <w:lvlJc w:val="left"/>
      <w:pPr>
        <w:ind w:left="5033" w:hanging="202"/>
      </w:pPr>
    </w:lvl>
    <w:lvl w:ilvl="6">
      <w:numFmt w:val="bullet"/>
      <w:lvlText w:val="•"/>
      <w:lvlJc w:val="left"/>
      <w:pPr>
        <w:ind w:left="6086" w:hanging="202"/>
      </w:pPr>
    </w:lvl>
    <w:lvl w:ilvl="7">
      <w:numFmt w:val="bullet"/>
      <w:lvlText w:val="•"/>
      <w:lvlJc w:val="left"/>
      <w:pPr>
        <w:ind w:left="7140" w:hanging="202"/>
      </w:pPr>
    </w:lvl>
    <w:lvl w:ilvl="8">
      <w:numFmt w:val="bullet"/>
      <w:lvlText w:val="•"/>
      <w:lvlJc w:val="left"/>
      <w:pPr>
        <w:ind w:left="8193" w:hanging="202"/>
      </w:pPr>
    </w:lvl>
  </w:abstractNum>
  <w:abstractNum w:abstractNumId="33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34E2D"/>
    <w:multiLevelType w:val="hybridMultilevel"/>
    <w:tmpl w:val="98C8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56AD1"/>
    <w:multiLevelType w:val="hybridMultilevel"/>
    <w:tmpl w:val="2BE0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4706"/>
    <w:multiLevelType w:val="hybridMultilevel"/>
    <w:tmpl w:val="34A4E7FE"/>
    <w:lvl w:ilvl="0" w:tplc="95AC892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87EB7"/>
    <w:multiLevelType w:val="hybridMultilevel"/>
    <w:tmpl w:val="344CB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1E6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42AE3"/>
    <w:multiLevelType w:val="hybridMultilevel"/>
    <w:tmpl w:val="8BFA9E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4F2619"/>
    <w:multiLevelType w:val="hybridMultilevel"/>
    <w:tmpl w:val="71984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95624"/>
    <w:multiLevelType w:val="hybridMultilevel"/>
    <w:tmpl w:val="DE0A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9877">
    <w:abstractNumId w:val="23"/>
  </w:num>
  <w:num w:numId="2" w16cid:durableId="1081834994">
    <w:abstractNumId w:val="14"/>
  </w:num>
  <w:num w:numId="3" w16cid:durableId="304628818">
    <w:abstractNumId w:val="37"/>
  </w:num>
  <w:num w:numId="4" w16cid:durableId="552348383">
    <w:abstractNumId w:val="27"/>
  </w:num>
  <w:num w:numId="5" w16cid:durableId="1289238111">
    <w:abstractNumId w:val="30"/>
  </w:num>
  <w:num w:numId="6" w16cid:durableId="2096979050">
    <w:abstractNumId w:val="24"/>
  </w:num>
  <w:num w:numId="7" w16cid:durableId="1685934144">
    <w:abstractNumId w:val="33"/>
  </w:num>
  <w:num w:numId="8" w16cid:durableId="556625256">
    <w:abstractNumId w:val="15"/>
  </w:num>
  <w:num w:numId="9" w16cid:durableId="1717660552">
    <w:abstractNumId w:val="8"/>
  </w:num>
  <w:num w:numId="10" w16cid:durableId="1117604809">
    <w:abstractNumId w:val="7"/>
  </w:num>
  <w:num w:numId="11" w16cid:durableId="236944490">
    <w:abstractNumId w:val="31"/>
  </w:num>
  <w:num w:numId="12" w16cid:durableId="1615790989">
    <w:abstractNumId w:val="21"/>
  </w:num>
  <w:num w:numId="13" w16cid:durableId="430855665">
    <w:abstractNumId w:val="5"/>
  </w:num>
  <w:num w:numId="14" w16cid:durableId="1226382115">
    <w:abstractNumId w:val="2"/>
  </w:num>
  <w:num w:numId="15" w16cid:durableId="352458399">
    <w:abstractNumId w:val="1"/>
  </w:num>
  <w:num w:numId="16" w16cid:durableId="597327365">
    <w:abstractNumId w:val="0"/>
  </w:num>
  <w:num w:numId="17" w16cid:durableId="1221863452">
    <w:abstractNumId w:val="4"/>
  </w:num>
  <w:num w:numId="18" w16cid:durableId="1249537812">
    <w:abstractNumId w:val="17"/>
  </w:num>
  <w:num w:numId="19" w16cid:durableId="1951811060">
    <w:abstractNumId w:val="32"/>
  </w:num>
  <w:num w:numId="20" w16cid:durableId="1716346947">
    <w:abstractNumId w:val="22"/>
  </w:num>
  <w:num w:numId="21" w16cid:durableId="1320353793">
    <w:abstractNumId w:val="29"/>
  </w:num>
  <w:num w:numId="22" w16cid:durableId="144205943">
    <w:abstractNumId w:val="16"/>
  </w:num>
  <w:num w:numId="23" w16cid:durableId="1128815173">
    <w:abstractNumId w:val="10"/>
  </w:num>
  <w:num w:numId="24" w16cid:durableId="1662543794">
    <w:abstractNumId w:val="36"/>
  </w:num>
  <w:num w:numId="25" w16cid:durableId="1778211569">
    <w:abstractNumId w:val="40"/>
  </w:num>
  <w:num w:numId="26" w16cid:durableId="735277701">
    <w:abstractNumId w:val="34"/>
  </w:num>
  <w:num w:numId="27" w16cid:durableId="677736667">
    <w:abstractNumId w:val="20"/>
  </w:num>
  <w:num w:numId="28" w16cid:durableId="1067068909">
    <w:abstractNumId w:val="13"/>
  </w:num>
  <w:num w:numId="29" w16cid:durableId="521942612">
    <w:abstractNumId w:val="35"/>
  </w:num>
  <w:num w:numId="30" w16cid:durableId="1366056717">
    <w:abstractNumId w:val="19"/>
  </w:num>
  <w:num w:numId="31" w16cid:durableId="1703436285">
    <w:abstractNumId w:val="18"/>
  </w:num>
  <w:num w:numId="32" w16cid:durableId="1254164858">
    <w:abstractNumId w:val="28"/>
  </w:num>
  <w:num w:numId="33" w16cid:durableId="225995801">
    <w:abstractNumId w:val="3"/>
  </w:num>
  <w:num w:numId="34" w16cid:durableId="217206272">
    <w:abstractNumId w:val="12"/>
  </w:num>
  <w:num w:numId="35" w16cid:durableId="599292654">
    <w:abstractNumId w:val="26"/>
  </w:num>
  <w:num w:numId="36" w16cid:durableId="867329543">
    <w:abstractNumId w:val="38"/>
  </w:num>
  <w:num w:numId="37" w16cid:durableId="2113814237">
    <w:abstractNumId w:val="39"/>
  </w:num>
  <w:num w:numId="38" w16cid:durableId="1138958921">
    <w:abstractNumId w:val="9"/>
  </w:num>
  <w:num w:numId="39" w16cid:durableId="1121414292">
    <w:abstractNumId w:val="25"/>
  </w:num>
  <w:num w:numId="40" w16cid:durableId="1345673445">
    <w:abstractNumId w:val="6"/>
  </w:num>
  <w:num w:numId="41" w16cid:durableId="1393235248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0EA5"/>
    <w:rsid w:val="00002C24"/>
    <w:rsid w:val="00013EC8"/>
    <w:rsid w:val="00013FF6"/>
    <w:rsid w:val="000141F3"/>
    <w:rsid w:val="00024334"/>
    <w:rsid w:val="00025EF3"/>
    <w:rsid w:val="00026ED1"/>
    <w:rsid w:val="000271EF"/>
    <w:rsid w:val="00034D8B"/>
    <w:rsid w:val="00044794"/>
    <w:rsid w:val="000461E7"/>
    <w:rsid w:val="00046E32"/>
    <w:rsid w:val="00053602"/>
    <w:rsid w:val="000564C0"/>
    <w:rsid w:val="000644AB"/>
    <w:rsid w:val="000655E9"/>
    <w:rsid w:val="0007161A"/>
    <w:rsid w:val="00071765"/>
    <w:rsid w:val="00074618"/>
    <w:rsid w:val="00076661"/>
    <w:rsid w:val="0007715B"/>
    <w:rsid w:val="00077EC3"/>
    <w:rsid w:val="00077F37"/>
    <w:rsid w:val="00080B1E"/>
    <w:rsid w:val="0008772D"/>
    <w:rsid w:val="000928E0"/>
    <w:rsid w:val="000946D3"/>
    <w:rsid w:val="00095E91"/>
    <w:rsid w:val="000964C2"/>
    <w:rsid w:val="00097342"/>
    <w:rsid w:val="000A1214"/>
    <w:rsid w:val="000A305A"/>
    <w:rsid w:val="000A4534"/>
    <w:rsid w:val="000A49D6"/>
    <w:rsid w:val="000A6CA8"/>
    <w:rsid w:val="000B0904"/>
    <w:rsid w:val="000B1EA4"/>
    <w:rsid w:val="000B1EC7"/>
    <w:rsid w:val="000B4436"/>
    <w:rsid w:val="000C0272"/>
    <w:rsid w:val="000C0939"/>
    <w:rsid w:val="000C37FD"/>
    <w:rsid w:val="000C506B"/>
    <w:rsid w:val="000C55B3"/>
    <w:rsid w:val="000D17A3"/>
    <w:rsid w:val="000D33D5"/>
    <w:rsid w:val="000D7A68"/>
    <w:rsid w:val="000E3D11"/>
    <w:rsid w:val="000F2420"/>
    <w:rsid w:val="000F4E8D"/>
    <w:rsid w:val="00105D78"/>
    <w:rsid w:val="0010721E"/>
    <w:rsid w:val="001128E2"/>
    <w:rsid w:val="00112E72"/>
    <w:rsid w:val="00113FBC"/>
    <w:rsid w:val="0012035A"/>
    <w:rsid w:val="00126BBC"/>
    <w:rsid w:val="00150D11"/>
    <w:rsid w:val="00156F90"/>
    <w:rsid w:val="00160F40"/>
    <w:rsid w:val="0016557E"/>
    <w:rsid w:val="001657FA"/>
    <w:rsid w:val="00165C70"/>
    <w:rsid w:val="001726BF"/>
    <w:rsid w:val="00176D3B"/>
    <w:rsid w:val="001807AB"/>
    <w:rsid w:val="00190D85"/>
    <w:rsid w:val="001946F4"/>
    <w:rsid w:val="00197D2B"/>
    <w:rsid w:val="001A4634"/>
    <w:rsid w:val="001A7332"/>
    <w:rsid w:val="001B4731"/>
    <w:rsid w:val="001B7032"/>
    <w:rsid w:val="001B7FF3"/>
    <w:rsid w:val="001D1908"/>
    <w:rsid w:val="001D31B8"/>
    <w:rsid w:val="001D3904"/>
    <w:rsid w:val="001E0D68"/>
    <w:rsid w:val="001E0FF4"/>
    <w:rsid w:val="001E1B9C"/>
    <w:rsid w:val="001F07BE"/>
    <w:rsid w:val="001F0BE8"/>
    <w:rsid w:val="001F0EDA"/>
    <w:rsid w:val="001F2023"/>
    <w:rsid w:val="001F2D99"/>
    <w:rsid w:val="001F4F0F"/>
    <w:rsid w:val="001F5C7E"/>
    <w:rsid w:val="001F70F9"/>
    <w:rsid w:val="00201A21"/>
    <w:rsid w:val="00205000"/>
    <w:rsid w:val="00205A16"/>
    <w:rsid w:val="002071DA"/>
    <w:rsid w:val="002102B2"/>
    <w:rsid w:val="002104B3"/>
    <w:rsid w:val="002112CB"/>
    <w:rsid w:val="00212FDB"/>
    <w:rsid w:val="002148CC"/>
    <w:rsid w:val="00215B40"/>
    <w:rsid w:val="00222A6C"/>
    <w:rsid w:val="00223B81"/>
    <w:rsid w:val="00226964"/>
    <w:rsid w:val="00227A2A"/>
    <w:rsid w:val="00231542"/>
    <w:rsid w:val="002353FA"/>
    <w:rsid w:val="00236D66"/>
    <w:rsid w:val="002432DF"/>
    <w:rsid w:val="00243CF1"/>
    <w:rsid w:val="002476CB"/>
    <w:rsid w:val="00250DB5"/>
    <w:rsid w:val="00250DE9"/>
    <w:rsid w:val="00253368"/>
    <w:rsid w:val="002541AC"/>
    <w:rsid w:val="002553EB"/>
    <w:rsid w:val="002567B6"/>
    <w:rsid w:val="00260DFC"/>
    <w:rsid w:val="0026588E"/>
    <w:rsid w:val="00266D81"/>
    <w:rsid w:val="0027058B"/>
    <w:rsid w:val="00276BF9"/>
    <w:rsid w:val="00282430"/>
    <w:rsid w:val="00287482"/>
    <w:rsid w:val="00290544"/>
    <w:rsid w:val="00291479"/>
    <w:rsid w:val="002920EC"/>
    <w:rsid w:val="002A0F14"/>
    <w:rsid w:val="002A3CCE"/>
    <w:rsid w:val="002A508E"/>
    <w:rsid w:val="002B3444"/>
    <w:rsid w:val="002B69F5"/>
    <w:rsid w:val="002C0478"/>
    <w:rsid w:val="002C642D"/>
    <w:rsid w:val="002C6CA5"/>
    <w:rsid w:val="002D4C58"/>
    <w:rsid w:val="002E2BE1"/>
    <w:rsid w:val="002E79E3"/>
    <w:rsid w:val="002F60C1"/>
    <w:rsid w:val="002F6AB3"/>
    <w:rsid w:val="002F6BC6"/>
    <w:rsid w:val="002F76D3"/>
    <w:rsid w:val="00307E9F"/>
    <w:rsid w:val="003103F2"/>
    <w:rsid w:val="003141E3"/>
    <w:rsid w:val="0032244E"/>
    <w:rsid w:val="00330988"/>
    <w:rsid w:val="00331F5B"/>
    <w:rsid w:val="00334B6B"/>
    <w:rsid w:val="00335839"/>
    <w:rsid w:val="00335A70"/>
    <w:rsid w:val="0033762A"/>
    <w:rsid w:val="00337C35"/>
    <w:rsid w:val="00344E12"/>
    <w:rsid w:val="00344F51"/>
    <w:rsid w:val="00346BBC"/>
    <w:rsid w:val="00347BD6"/>
    <w:rsid w:val="00347C8F"/>
    <w:rsid w:val="00350D37"/>
    <w:rsid w:val="003601BD"/>
    <w:rsid w:val="00362390"/>
    <w:rsid w:val="00362CCB"/>
    <w:rsid w:val="00362D88"/>
    <w:rsid w:val="00365641"/>
    <w:rsid w:val="003721B1"/>
    <w:rsid w:val="00372F55"/>
    <w:rsid w:val="0037444D"/>
    <w:rsid w:val="00376B91"/>
    <w:rsid w:val="003819AE"/>
    <w:rsid w:val="00387B38"/>
    <w:rsid w:val="00390551"/>
    <w:rsid w:val="00396556"/>
    <w:rsid w:val="00397A86"/>
    <w:rsid w:val="003A5DB1"/>
    <w:rsid w:val="003B2539"/>
    <w:rsid w:val="003B37C3"/>
    <w:rsid w:val="003B6F4A"/>
    <w:rsid w:val="003C1B4E"/>
    <w:rsid w:val="003C4520"/>
    <w:rsid w:val="003D5236"/>
    <w:rsid w:val="003D5807"/>
    <w:rsid w:val="003D6396"/>
    <w:rsid w:val="003D6689"/>
    <w:rsid w:val="003E0AF7"/>
    <w:rsid w:val="003E22B4"/>
    <w:rsid w:val="003E79FD"/>
    <w:rsid w:val="003F47F8"/>
    <w:rsid w:val="0040095F"/>
    <w:rsid w:val="00404F39"/>
    <w:rsid w:val="00405008"/>
    <w:rsid w:val="00426259"/>
    <w:rsid w:val="00433E9E"/>
    <w:rsid w:val="0043483A"/>
    <w:rsid w:val="004353DD"/>
    <w:rsid w:val="0044072A"/>
    <w:rsid w:val="004436EF"/>
    <w:rsid w:val="00444000"/>
    <w:rsid w:val="00446F39"/>
    <w:rsid w:val="00447FDF"/>
    <w:rsid w:val="00450FD8"/>
    <w:rsid w:val="00452285"/>
    <w:rsid w:val="00453B3F"/>
    <w:rsid w:val="00453FA3"/>
    <w:rsid w:val="00454021"/>
    <w:rsid w:val="004542D7"/>
    <w:rsid w:val="00454F69"/>
    <w:rsid w:val="0046179B"/>
    <w:rsid w:val="00463060"/>
    <w:rsid w:val="00465459"/>
    <w:rsid w:val="00473774"/>
    <w:rsid w:val="004745E5"/>
    <w:rsid w:val="00474AB6"/>
    <w:rsid w:val="00480FF2"/>
    <w:rsid w:val="00485371"/>
    <w:rsid w:val="00486BD2"/>
    <w:rsid w:val="00495572"/>
    <w:rsid w:val="004A2B19"/>
    <w:rsid w:val="004A607A"/>
    <w:rsid w:val="004B1E5E"/>
    <w:rsid w:val="004B6751"/>
    <w:rsid w:val="004C035A"/>
    <w:rsid w:val="004C19A5"/>
    <w:rsid w:val="004C20B6"/>
    <w:rsid w:val="004C230A"/>
    <w:rsid w:val="004C714B"/>
    <w:rsid w:val="004D03CB"/>
    <w:rsid w:val="004D207B"/>
    <w:rsid w:val="004D7C31"/>
    <w:rsid w:val="004E1517"/>
    <w:rsid w:val="004E15D2"/>
    <w:rsid w:val="004E3477"/>
    <w:rsid w:val="004F1724"/>
    <w:rsid w:val="004F2688"/>
    <w:rsid w:val="004F4120"/>
    <w:rsid w:val="004F69EA"/>
    <w:rsid w:val="004F75B8"/>
    <w:rsid w:val="00503819"/>
    <w:rsid w:val="00505EED"/>
    <w:rsid w:val="005067E9"/>
    <w:rsid w:val="005131B8"/>
    <w:rsid w:val="00514041"/>
    <w:rsid w:val="0051696A"/>
    <w:rsid w:val="0052178C"/>
    <w:rsid w:val="00521CD3"/>
    <w:rsid w:val="005372DC"/>
    <w:rsid w:val="005404AF"/>
    <w:rsid w:val="005429E2"/>
    <w:rsid w:val="00545E6F"/>
    <w:rsid w:val="00554E79"/>
    <w:rsid w:val="00560FB2"/>
    <w:rsid w:val="00562AE5"/>
    <w:rsid w:val="00563376"/>
    <w:rsid w:val="005712D8"/>
    <w:rsid w:val="0057184C"/>
    <w:rsid w:val="00575146"/>
    <w:rsid w:val="005820A4"/>
    <w:rsid w:val="00582B17"/>
    <w:rsid w:val="005863E4"/>
    <w:rsid w:val="0058700A"/>
    <w:rsid w:val="00591F6D"/>
    <w:rsid w:val="005950F4"/>
    <w:rsid w:val="005A17FC"/>
    <w:rsid w:val="005A2E68"/>
    <w:rsid w:val="005A390C"/>
    <w:rsid w:val="005A5597"/>
    <w:rsid w:val="005A7F27"/>
    <w:rsid w:val="005B10EA"/>
    <w:rsid w:val="005B442E"/>
    <w:rsid w:val="005B4D48"/>
    <w:rsid w:val="005C13D4"/>
    <w:rsid w:val="005C31C3"/>
    <w:rsid w:val="005C395D"/>
    <w:rsid w:val="005C3E82"/>
    <w:rsid w:val="005C754E"/>
    <w:rsid w:val="005D4339"/>
    <w:rsid w:val="005D45E1"/>
    <w:rsid w:val="005D6771"/>
    <w:rsid w:val="005F0242"/>
    <w:rsid w:val="0060051E"/>
    <w:rsid w:val="00605640"/>
    <w:rsid w:val="00611F86"/>
    <w:rsid w:val="00612847"/>
    <w:rsid w:val="00613FFB"/>
    <w:rsid w:val="00614B87"/>
    <w:rsid w:val="00630416"/>
    <w:rsid w:val="00630599"/>
    <w:rsid w:val="00630A65"/>
    <w:rsid w:val="006322FE"/>
    <w:rsid w:val="006437A7"/>
    <w:rsid w:val="00643EA8"/>
    <w:rsid w:val="0064561D"/>
    <w:rsid w:val="00645870"/>
    <w:rsid w:val="00653AF2"/>
    <w:rsid w:val="006623C0"/>
    <w:rsid w:val="006646F0"/>
    <w:rsid w:val="00667A83"/>
    <w:rsid w:val="00667C8E"/>
    <w:rsid w:val="00667CFC"/>
    <w:rsid w:val="00670674"/>
    <w:rsid w:val="00676D30"/>
    <w:rsid w:val="00677560"/>
    <w:rsid w:val="00677813"/>
    <w:rsid w:val="00677E38"/>
    <w:rsid w:val="0068015E"/>
    <w:rsid w:val="00680BE6"/>
    <w:rsid w:val="0068505B"/>
    <w:rsid w:val="00690308"/>
    <w:rsid w:val="00691166"/>
    <w:rsid w:val="00691207"/>
    <w:rsid w:val="0069180C"/>
    <w:rsid w:val="006927EA"/>
    <w:rsid w:val="00693E8B"/>
    <w:rsid w:val="00695E57"/>
    <w:rsid w:val="00696776"/>
    <w:rsid w:val="006A3CDE"/>
    <w:rsid w:val="006A44EF"/>
    <w:rsid w:val="006B13F0"/>
    <w:rsid w:val="006B1560"/>
    <w:rsid w:val="006B1A95"/>
    <w:rsid w:val="006B5F26"/>
    <w:rsid w:val="006C14E0"/>
    <w:rsid w:val="006C3C7A"/>
    <w:rsid w:val="006C6B62"/>
    <w:rsid w:val="006D012C"/>
    <w:rsid w:val="006D0DBF"/>
    <w:rsid w:val="006D415B"/>
    <w:rsid w:val="006F3393"/>
    <w:rsid w:val="006F37B5"/>
    <w:rsid w:val="006F5EA5"/>
    <w:rsid w:val="006F7E58"/>
    <w:rsid w:val="00700812"/>
    <w:rsid w:val="00702815"/>
    <w:rsid w:val="007028C6"/>
    <w:rsid w:val="007038BB"/>
    <w:rsid w:val="007107A0"/>
    <w:rsid w:val="00716BCD"/>
    <w:rsid w:val="00717E09"/>
    <w:rsid w:val="00723653"/>
    <w:rsid w:val="00723878"/>
    <w:rsid w:val="00726BF2"/>
    <w:rsid w:val="0073257F"/>
    <w:rsid w:val="00736D5B"/>
    <w:rsid w:val="00736D6B"/>
    <w:rsid w:val="00740684"/>
    <w:rsid w:val="00740AD5"/>
    <w:rsid w:val="007419BB"/>
    <w:rsid w:val="00742C20"/>
    <w:rsid w:val="00751E7D"/>
    <w:rsid w:val="0075234E"/>
    <w:rsid w:val="007539AF"/>
    <w:rsid w:val="007541B3"/>
    <w:rsid w:val="00756C18"/>
    <w:rsid w:val="00760B50"/>
    <w:rsid w:val="00763267"/>
    <w:rsid w:val="0077131C"/>
    <w:rsid w:val="00771C97"/>
    <w:rsid w:val="007723E6"/>
    <w:rsid w:val="00772BE4"/>
    <w:rsid w:val="0078429B"/>
    <w:rsid w:val="00791772"/>
    <w:rsid w:val="007972A1"/>
    <w:rsid w:val="007A101F"/>
    <w:rsid w:val="007A2EB0"/>
    <w:rsid w:val="007A39F4"/>
    <w:rsid w:val="007A4C9E"/>
    <w:rsid w:val="007C458D"/>
    <w:rsid w:val="007C64B1"/>
    <w:rsid w:val="007C6A84"/>
    <w:rsid w:val="007C7465"/>
    <w:rsid w:val="007D0CFD"/>
    <w:rsid w:val="007D1EE1"/>
    <w:rsid w:val="007D510D"/>
    <w:rsid w:val="007D6DB4"/>
    <w:rsid w:val="007E25E4"/>
    <w:rsid w:val="007E394B"/>
    <w:rsid w:val="007E5C75"/>
    <w:rsid w:val="007F48D2"/>
    <w:rsid w:val="007F53CC"/>
    <w:rsid w:val="00805775"/>
    <w:rsid w:val="00805D30"/>
    <w:rsid w:val="0081390A"/>
    <w:rsid w:val="00815EF8"/>
    <w:rsid w:val="008175E6"/>
    <w:rsid w:val="0082256C"/>
    <w:rsid w:val="0083289F"/>
    <w:rsid w:val="00833154"/>
    <w:rsid w:val="00834208"/>
    <w:rsid w:val="00837739"/>
    <w:rsid w:val="008414C6"/>
    <w:rsid w:val="00843E25"/>
    <w:rsid w:val="00845F14"/>
    <w:rsid w:val="00847F18"/>
    <w:rsid w:val="008565F0"/>
    <w:rsid w:val="008569B3"/>
    <w:rsid w:val="00861105"/>
    <w:rsid w:val="008614BA"/>
    <w:rsid w:val="00864F14"/>
    <w:rsid w:val="008657B5"/>
    <w:rsid w:val="00865CFA"/>
    <w:rsid w:val="0087112D"/>
    <w:rsid w:val="0087271E"/>
    <w:rsid w:val="00874DD6"/>
    <w:rsid w:val="008807E7"/>
    <w:rsid w:val="00881034"/>
    <w:rsid w:val="00885F7B"/>
    <w:rsid w:val="00886A61"/>
    <w:rsid w:val="00892FEA"/>
    <w:rsid w:val="00897AB2"/>
    <w:rsid w:val="00897D0E"/>
    <w:rsid w:val="008A17D1"/>
    <w:rsid w:val="008C28E2"/>
    <w:rsid w:val="008C57BD"/>
    <w:rsid w:val="008D0137"/>
    <w:rsid w:val="008E1C11"/>
    <w:rsid w:val="008E3CC4"/>
    <w:rsid w:val="008E5349"/>
    <w:rsid w:val="008E5BD3"/>
    <w:rsid w:val="008E677D"/>
    <w:rsid w:val="008F16E2"/>
    <w:rsid w:val="008F28E9"/>
    <w:rsid w:val="008F367F"/>
    <w:rsid w:val="00903022"/>
    <w:rsid w:val="0090543E"/>
    <w:rsid w:val="00910716"/>
    <w:rsid w:val="00914AB6"/>
    <w:rsid w:val="00915938"/>
    <w:rsid w:val="00916044"/>
    <w:rsid w:val="00920202"/>
    <w:rsid w:val="0092051F"/>
    <w:rsid w:val="00921DC5"/>
    <w:rsid w:val="009228EE"/>
    <w:rsid w:val="009240A3"/>
    <w:rsid w:val="00925607"/>
    <w:rsid w:val="0093019F"/>
    <w:rsid w:val="009308F2"/>
    <w:rsid w:val="0093216D"/>
    <w:rsid w:val="00934963"/>
    <w:rsid w:val="009359D4"/>
    <w:rsid w:val="00937582"/>
    <w:rsid w:val="00945AE2"/>
    <w:rsid w:val="009476D8"/>
    <w:rsid w:val="00953EE2"/>
    <w:rsid w:val="009556FD"/>
    <w:rsid w:val="00957B70"/>
    <w:rsid w:val="00961F11"/>
    <w:rsid w:val="00964179"/>
    <w:rsid w:val="0096531B"/>
    <w:rsid w:val="0097029E"/>
    <w:rsid w:val="00971209"/>
    <w:rsid w:val="00971A1D"/>
    <w:rsid w:val="009724A0"/>
    <w:rsid w:val="00973633"/>
    <w:rsid w:val="00974DF5"/>
    <w:rsid w:val="00977927"/>
    <w:rsid w:val="009779F8"/>
    <w:rsid w:val="00982627"/>
    <w:rsid w:val="009907DC"/>
    <w:rsid w:val="009938C5"/>
    <w:rsid w:val="009A16DF"/>
    <w:rsid w:val="009A31ED"/>
    <w:rsid w:val="009A4D61"/>
    <w:rsid w:val="009B0110"/>
    <w:rsid w:val="009B1AD3"/>
    <w:rsid w:val="009B1B96"/>
    <w:rsid w:val="009B1D9F"/>
    <w:rsid w:val="009B37A6"/>
    <w:rsid w:val="009C34E4"/>
    <w:rsid w:val="009D2EC1"/>
    <w:rsid w:val="009D50A6"/>
    <w:rsid w:val="009E0B43"/>
    <w:rsid w:val="009E4139"/>
    <w:rsid w:val="009E4A49"/>
    <w:rsid w:val="009F67BF"/>
    <w:rsid w:val="009F7D97"/>
    <w:rsid w:val="00A05045"/>
    <w:rsid w:val="00A07E0C"/>
    <w:rsid w:val="00A111F8"/>
    <w:rsid w:val="00A14F80"/>
    <w:rsid w:val="00A16006"/>
    <w:rsid w:val="00A207B7"/>
    <w:rsid w:val="00A23C3A"/>
    <w:rsid w:val="00A25804"/>
    <w:rsid w:val="00A2716E"/>
    <w:rsid w:val="00A3345E"/>
    <w:rsid w:val="00A36BD9"/>
    <w:rsid w:val="00A36C4A"/>
    <w:rsid w:val="00A37127"/>
    <w:rsid w:val="00A433D5"/>
    <w:rsid w:val="00A43D15"/>
    <w:rsid w:val="00A442DD"/>
    <w:rsid w:val="00A461BB"/>
    <w:rsid w:val="00A47AF5"/>
    <w:rsid w:val="00A620E8"/>
    <w:rsid w:val="00A6216E"/>
    <w:rsid w:val="00A633CB"/>
    <w:rsid w:val="00A67144"/>
    <w:rsid w:val="00A67F38"/>
    <w:rsid w:val="00A724BF"/>
    <w:rsid w:val="00A75449"/>
    <w:rsid w:val="00A75D5A"/>
    <w:rsid w:val="00A76354"/>
    <w:rsid w:val="00A77711"/>
    <w:rsid w:val="00A82F78"/>
    <w:rsid w:val="00A845A4"/>
    <w:rsid w:val="00A8464F"/>
    <w:rsid w:val="00A900CC"/>
    <w:rsid w:val="00A90438"/>
    <w:rsid w:val="00A91EA4"/>
    <w:rsid w:val="00A93A80"/>
    <w:rsid w:val="00A94482"/>
    <w:rsid w:val="00A95214"/>
    <w:rsid w:val="00AA0CDA"/>
    <w:rsid w:val="00AA5CCB"/>
    <w:rsid w:val="00AA5D10"/>
    <w:rsid w:val="00AA795D"/>
    <w:rsid w:val="00AA7CE4"/>
    <w:rsid w:val="00AB00F1"/>
    <w:rsid w:val="00AB0AD4"/>
    <w:rsid w:val="00AB0B03"/>
    <w:rsid w:val="00AB6500"/>
    <w:rsid w:val="00AC4106"/>
    <w:rsid w:val="00AC48D5"/>
    <w:rsid w:val="00AD27E0"/>
    <w:rsid w:val="00AD3598"/>
    <w:rsid w:val="00AD4B43"/>
    <w:rsid w:val="00AD5186"/>
    <w:rsid w:val="00AE4A95"/>
    <w:rsid w:val="00AE52B0"/>
    <w:rsid w:val="00AF5AC3"/>
    <w:rsid w:val="00AF7ADD"/>
    <w:rsid w:val="00B03CCB"/>
    <w:rsid w:val="00B0590A"/>
    <w:rsid w:val="00B075AB"/>
    <w:rsid w:val="00B12201"/>
    <w:rsid w:val="00B14566"/>
    <w:rsid w:val="00B17A14"/>
    <w:rsid w:val="00B23BFA"/>
    <w:rsid w:val="00B23D5D"/>
    <w:rsid w:val="00B2413D"/>
    <w:rsid w:val="00B31A87"/>
    <w:rsid w:val="00B32544"/>
    <w:rsid w:val="00B34DB5"/>
    <w:rsid w:val="00B427C2"/>
    <w:rsid w:val="00B4614C"/>
    <w:rsid w:val="00B471F9"/>
    <w:rsid w:val="00B47A39"/>
    <w:rsid w:val="00B50D96"/>
    <w:rsid w:val="00B7172E"/>
    <w:rsid w:val="00B76383"/>
    <w:rsid w:val="00B80481"/>
    <w:rsid w:val="00B812FD"/>
    <w:rsid w:val="00B82834"/>
    <w:rsid w:val="00B82C76"/>
    <w:rsid w:val="00B83073"/>
    <w:rsid w:val="00B834CB"/>
    <w:rsid w:val="00B9009A"/>
    <w:rsid w:val="00B91E47"/>
    <w:rsid w:val="00B938B8"/>
    <w:rsid w:val="00B93E79"/>
    <w:rsid w:val="00B9563D"/>
    <w:rsid w:val="00BA1E3C"/>
    <w:rsid w:val="00BA2B5D"/>
    <w:rsid w:val="00BA3DC2"/>
    <w:rsid w:val="00BA43F5"/>
    <w:rsid w:val="00BA44EB"/>
    <w:rsid w:val="00BA5BC0"/>
    <w:rsid w:val="00BA722B"/>
    <w:rsid w:val="00BA7D63"/>
    <w:rsid w:val="00BB4E91"/>
    <w:rsid w:val="00BB5A3B"/>
    <w:rsid w:val="00BB5D3D"/>
    <w:rsid w:val="00BB6B41"/>
    <w:rsid w:val="00BB76A6"/>
    <w:rsid w:val="00BC46CD"/>
    <w:rsid w:val="00BC6292"/>
    <w:rsid w:val="00BC72FF"/>
    <w:rsid w:val="00BC778D"/>
    <w:rsid w:val="00BD096C"/>
    <w:rsid w:val="00BD097A"/>
    <w:rsid w:val="00BD57E2"/>
    <w:rsid w:val="00BD5841"/>
    <w:rsid w:val="00BD5A74"/>
    <w:rsid w:val="00BD5C7A"/>
    <w:rsid w:val="00BE64A4"/>
    <w:rsid w:val="00BF1FDE"/>
    <w:rsid w:val="00BF664C"/>
    <w:rsid w:val="00BF6884"/>
    <w:rsid w:val="00BF7A00"/>
    <w:rsid w:val="00C029DC"/>
    <w:rsid w:val="00C03F00"/>
    <w:rsid w:val="00C05C14"/>
    <w:rsid w:val="00C1625C"/>
    <w:rsid w:val="00C17346"/>
    <w:rsid w:val="00C24F36"/>
    <w:rsid w:val="00C35538"/>
    <w:rsid w:val="00C44340"/>
    <w:rsid w:val="00C44499"/>
    <w:rsid w:val="00C632A1"/>
    <w:rsid w:val="00C7125E"/>
    <w:rsid w:val="00C72458"/>
    <w:rsid w:val="00C72F5A"/>
    <w:rsid w:val="00C74974"/>
    <w:rsid w:val="00C752E6"/>
    <w:rsid w:val="00C7645B"/>
    <w:rsid w:val="00C81009"/>
    <w:rsid w:val="00C83D07"/>
    <w:rsid w:val="00C8475A"/>
    <w:rsid w:val="00C90E87"/>
    <w:rsid w:val="00C91BF6"/>
    <w:rsid w:val="00C91C8A"/>
    <w:rsid w:val="00CA1860"/>
    <w:rsid w:val="00CA25D0"/>
    <w:rsid w:val="00CA2BA8"/>
    <w:rsid w:val="00CA6A71"/>
    <w:rsid w:val="00CB14DA"/>
    <w:rsid w:val="00CB2AA8"/>
    <w:rsid w:val="00CB38B1"/>
    <w:rsid w:val="00CC1C78"/>
    <w:rsid w:val="00CC2912"/>
    <w:rsid w:val="00CC5C20"/>
    <w:rsid w:val="00CC6FA5"/>
    <w:rsid w:val="00CD3091"/>
    <w:rsid w:val="00CD37E6"/>
    <w:rsid w:val="00CD7823"/>
    <w:rsid w:val="00CE0733"/>
    <w:rsid w:val="00CE25F2"/>
    <w:rsid w:val="00CE2A3C"/>
    <w:rsid w:val="00CE779D"/>
    <w:rsid w:val="00CE7952"/>
    <w:rsid w:val="00CF0737"/>
    <w:rsid w:val="00CF2ADF"/>
    <w:rsid w:val="00CF5188"/>
    <w:rsid w:val="00D0146B"/>
    <w:rsid w:val="00D01581"/>
    <w:rsid w:val="00D0174F"/>
    <w:rsid w:val="00D031B0"/>
    <w:rsid w:val="00D06E54"/>
    <w:rsid w:val="00D0787E"/>
    <w:rsid w:val="00D16630"/>
    <w:rsid w:val="00D2277D"/>
    <w:rsid w:val="00D2325B"/>
    <w:rsid w:val="00D269C6"/>
    <w:rsid w:val="00D30755"/>
    <w:rsid w:val="00D32672"/>
    <w:rsid w:val="00D328AD"/>
    <w:rsid w:val="00D365A6"/>
    <w:rsid w:val="00D40DE9"/>
    <w:rsid w:val="00D41316"/>
    <w:rsid w:val="00D431F9"/>
    <w:rsid w:val="00D47796"/>
    <w:rsid w:val="00D47D25"/>
    <w:rsid w:val="00D557CD"/>
    <w:rsid w:val="00D708BB"/>
    <w:rsid w:val="00D73EFB"/>
    <w:rsid w:val="00D75179"/>
    <w:rsid w:val="00D75B38"/>
    <w:rsid w:val="00D75E72"/>
    <w:rsid w:val="00D75F4F"/>
    <w:rsid w:val="00D876F0"/>
    <w:rsid w:val="00D93A8A"/>
    <w:rsid w:val="00D95A90"/>
    <w:rsid w:val="00D97BE0"/>
    <w:rsid w:val="00DA0489"/>
    <w:rsid w:val="00DA1B09"/>
    <w:rsid w:val="00DA24EF"/>
    <w:rsid w:val="00DA3605"/>
    <w:rsid w:val="00DA6CD3"/>
    <w:rsid w:val="00DB13C9"/>
    <w:rsid w:val="00DB2F9B"/>
    <w:rsid w:val="00DB3CEC"/>
    <w:rsid w:val="00DB61DD"/>
    <w:rsid w:val="00DB703F"/>
    <w:rsid w:val="00DC2ACE"/>
    <w:rsid w:val="00DC7BDF"/>
    <w:rsid w:val="00DD0F8D"/>
    <w:rsid w:val="00DD15D9"/>
    <w:rsid w:val="00DD1839"/>
    <w:rsid w:val="00DD7F1F"/>
    <w:rsid w:val="00DE1688"/>
    <w:rsid w:val="00DE36BA"/>
    <w:rsid w:val="00DE3716"/>
    <w:rsid w:val="00DE402F"/>
    <w:rsid w:val="00DE7700"/>
    <w:rsid w:val="00DE7FE5"/>
    <w:rsid w:val="00DF0CBA"/>
    <w:rsid w:val="00DF1E24"/>
    <w:rsid w:val="00DF68B6"/>
    <w:rsid w:val="00E0796D"/>
    <w:rsid w:val="00E1001C"/>
    <w:rsid w:val="00E1372E"/>
    <w:rsid w:val="00E166C5"/>
    <w:rsid w:val="00E2077C"/>
    <w:rsid w:val="00E20B87"/>
    <w:rsid w:val="00E2723B"/>
    <w:rsid w:val="00E2772F"/>
    <w:rsid w:val="00E35122"/>
    <w:rsid w:val="00E363D0"/>
    <w:rsid w:val="00E47F4C"/>
    <w:rsid w:val="00E53283"/>
    <w:rsid w:val="00E551D2"/>
    <w:rsid w:val="00E55AFD"/>
    <w:rsid w:val="00E64302"/>
    <w:rsid w:val="00E662E8"/>
    <w:rsid w:val="00E66C7A"/>
    <w:rsid w:val="00E71FF1"/>
    <w:rsid w:val="00E81D6C"/>
    <w:rsid w:val="00E86131"/>
    <w:rsid w:val="00E86263"/>
    <w:rsid w:val="00E87255"/>
    <w:rsid w:val="00E87960"/>
    <w:rsid w:val="00E9054A"/>
    <w:rsid w:val="00E94C73"/>
    <w:rsid w:val="00E96554"/>
    <w:rsid w:val="00EB2AA7"/>
    <w:rsid w:val="00EB5D83"/>
    <w:rsid w:val="00EB6D3D"/>
    <w:rsid w:val="00EC0AA0"/>
    <w:rsid w:val="00EC2A53"/>
    <w:rsid w:val="00EC47F7"/>
    <w:rsid w:val="00EC7988"/>
    <w:rsid w:val="00ED1634"/>
    <w:rsid w:val="00ED6216"/>
    <w:rsid w:val="00EE5D82"/>
    <w:rsid w:val="00EE7A76"/>
    <w:rsid w:val="00EF159A"/>
    <w:rsid w:val="00EF4CD2"/>
    <w:rsid w:val="00EF7226"/>
    <w:rsid w:val="00F00A92"/>
    <w:rsid w:val="00F0395D"/>
    <w:rsid w:val="00F04015"/>
    <w:rsid w:val="00F100BF"/>
    <w:rsid w:val="00F10240"/>
    <w:rsid w:val="00F10F22"/>
    <w:rsid w:val="00F13DD9"/>
    <w:rsid w:val="00F13DFF"/>
    <w:rsid w:val="00F15CE1"/>
    <w:rsid w:val="00F23EAC"/>
    <w:rsid w:val="00F24B41"/>
    <w:rsid w:val="00F24E77"/>
    <w:rsid w:val="00F33672"/>
    <w:rsid w:val="00F34956"/>
    <w:rsid w:val="00F41F0D"/>
    <w:rsid w:val="00F4206C"/>
    <w:rsid w:val="00F43C3B"/>
    <w:rsid w:val="00F5490D"/>
    <w:rsid w:val="00F55696"/>
    <w:rsid w:val="00F60974"/>
    <w:rsid w:val="00F64CDB"/>
    <w:rsid w:val="00F70516"/>
    <w:rsid w:val="00F71377"/>
    <w:rsid w:val="00F71F0E"/>
    <w:rsid w:val="00F740E6"/>
    <w:rsid w:val="00F82272"/>
    <w:rsid w:val="00F85937"/>
    <w:rsid w:val="00F86BD8"/>
    <w:rsid w:val="00F90A82"/>
    <w:rsid w:val="00F939D0"/>
    <w:rsid w:val="00F93AB8"/>
    <w:rsid w:val="00F95846"/>
    <w:rsid w:val="00F96161"/>
    <w:rsid w:val="00FA39EB"/>
    <w:rsid w:val="00FA44EC"/>
    <w:rsid w:val="00FA4F25"/>
    <w:rsid w:val="00FC06A5"/>
    <w:rsid w:val="00FC6596"/>
    <w:rsid w:val="00FC681B"/>
    <w:rsid w:val="00FD3AE3"/>
    <w:rsid w:val="00FD58C4"/>
    <w:rsid w:val="00FD74D8"/>
    <w:rsid w:val="00FE091D"/>
    <w:rsid w:val="00FE2975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23C547A"/>
  <w15:docId w15:val="{7B0F7011-A186-4788-B35C-A419C97B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F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1F9"/>
    <w:pPr>
      <w:keepNext/>
      <w:keepLines/>
      <w:pBdr>
        <w:bottom w:val="single" w:sz="4" w:space="1" w:color="50B4C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28D9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1F9"/>
    <w:pPr>
      <w:keepNext/>
      <w:keepLines/>
      <w:spacing w:before="160" w:after="200" w:line="240" w:lineRule="auto"/>
      <w:outlineLvl w:val="1"/>
    </w:pPr>
    <w:rPr>
      <w:rFonts w:asciiTheme="majorHAnsi" w:eastAsiaTheme="majorEastAsia" w:hAnsiTheme="majorHAnsi" w:cstheme="majorBidi"/>
      <w:color w:val="328D9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39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57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mallCaps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6D3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b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6D3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1F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1F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1F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431F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2370C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31F9"/>
    <w:rPr>
      <w:rFonts w:asciiTheme="majorHAnsi" w:eastAsiaTheme="majorEastAsia" w:hAnsiTheme="majorHAnsi" w:cstheme="majorBidi"/>
      <w:color w:val="328D9F" w:themeColor="accent1" w:themeShade="BF"/>
      <w:sz w:val="36"/>
      <w:szCs w:val="36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basedOn w:val="DefaultParagraphFont"/>
    <w:uiPriority w:val="22"/>
    <w:qFormat/>
    <w:rsid w:val="00D431F9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2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2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2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77589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442DD"/>
    <w:rPr>
      <w:color w:val="605E5C"/>
      <w:shd w:val="clear" w:color="auto" w:fill="E1DFDD"/>
    </w:rPr>
  </w:style>
  <w:style w:type="paragraph" w:customStyle="1" w:styleId="gmail-msoendnotetext">
    <w:name w:val="gmail-msoendnotetext"/>
    <w:basedOn w:val="Normal"/>
    <w:rsid w:val="00105D7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62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31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28D9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431F9"/>
    <w:rPr>
      <w:rFonts w:asciiTheme="majorHAnsi" w:eastAsiaTheme="majorEastAsia" w:hAnsiTheme="majorHAnsi" w:cstheme="majorBidi"/>
      <w:color w:val="328D9F" w:themeColor="accent1" w:themeShade="BF"/>
      <w:spacing w:val="-7"/>
      <w:sz w:val="80"/>
      <w:szCs w:val="80"/>
    </w:rPr>
  </w:style>
  <w:style w:type="paragraph" w:styleId="NoSpacing">
    <w:name w:val="No Spacing"/>
    <w:link w:val="NoSpacingChar"/>
    <w:uiPriority w:val="1"/>
    <w:qFormat/>
    <w:rsid w:val="00D431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31F9"/>
  </w:style>
  <w:style w:type="character" w:customStyle="1" w:styleId="Heading2Char">
    <w:name w:val="Heading 2 Char"/>
    <w:basedOn w:val="DefaultParagraphFont"/>
    <w:link w:val="Heading2"/>
    <w:uiPriority w:val="9"/>
    <w:rsid w:val="00D431F9"/>
    <w:rPr>
      <w:rFonts w:asciiTheme="majorHAnsi" w:eastAsiaTheme="majorEastAsia" w:hAnsiTheme="majorHAnsi" w:cstheme="majorBidi"/>
      <w:color w:val="328D9F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6396"/>
    <w:rPr>
      <w:rFonts w:asciiTheme="majorHAnsi" w:eastAsiaTheme="majorEastAsia" w:hAnsiTheme="majorHAnsi" w:cstheme="majorBidi"/>
      <w:caps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257F"/>
    <w:rPr>
      <w:rFonts w:asciiTheme="majorHAnsi" w:eastAsiaTheme="majorEastAsia" w:hAnsiTheme="majorHAnsi" w:cstheme="majorBidi"/>
      <w:smallCaps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6D3D"/>
    <w:rPr>
      <w:rFonts w:asciiTheme="majorHAnsi" w:eastAsiaTheme="majorEastAsia" w:hAnsiTheme="majorHAnsi" w:cstheme="majorBidi"/>
      <w:b/>
      <w:i/>
      <w:iCs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6D3D"/>
    <w:rPr>
      <w:rFonts w:asciiTheme="majorHAnsi" w:eastAsiaTheme="majorEastAsia" w:hAnsiTheme="majorHAnsi" w:cstheme="majorBidi"/>
      <w:color w:val="595959" w:themeColor="text1" w:themeTint="A6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1F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1F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1F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unhideWhenUsed/>
    <w:qFormat/>
    <w:rsid w:val="00D431F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1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431F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431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431F9"/>
    <w:pPr>
      <w:spacing w:before="240" w:after="240" w:line="252" w:lineRule="auto"/>
      <w:ind w:left="864" w:right="864"/>
      <w:jc w:val="center"/>
    </w:pPr>
    <w:rPr>
      <w:i/>
      <w:iCs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D431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1F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0B4C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1F9"/>
    <w:rPr>
      <w:rFonts w:asciiTheme="majorHAnsi" w:eastAsiaTheme="majorEastAsia" w:hAnsiTheme="majorHAnsi" w:cstheme="majorBidi"/>
      <w:color w:val="50B4C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31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31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31F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431F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431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D431F9"/>
    <w:pPr>
      <w:outlineLvl w:val="9"/>
    </w:pPr>
  </w:style>
  <w:style w:type="table" w:styleId="GridTable4-Accent1">
    <w:name w:val="Grid Table 4 Accent 1"/>
    <w:basedOn w:val="TableNormal"/>
    <w:uiPriority w:val="49"/>
    <w:rsid w:val="00C752E6"/>
    <w:pPr>
      <w:spacing w:after="0"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4C8" w:themeColor="accent1"/>
          <w:left w:val="single" w:sz="4" w:space="0" w:color="50B4C8" w:themeColor="accent1"/>
          <w:bottom w:val="single" w:sz="4" w:space="0" w:color="50B4C8" w:themeColor="accent1"/>
          <w:right w:val="single" w:sz="4" w:space="0" w:color="50B4C8" w:themeColor="accent1"/>
          <w:insideH w:val="nil"/>
          <w:insideV w:val="nil"/>
        </w:tcBorders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customStyle="1" w:styleId="TableGrid2">
    <w:name w:val="Table Grid2"/>
    <w:basedOn w:val="TableNormal"/>
    <w:next w:val="TableGrid"/>
    <w:uiPriority w:val="59"/>
    <w:rsid w:val="00112E7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F37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37B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F37B5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6F37B5"/>
    <w:pPr>
      <w:spacing w:after="0"/>
    </w:pPr>
  </w:style>
  <w:style w:type="paragraph" w:styleId="Revision">
    <w:name w:val="Revision"/>
    <w:hidden/>
    <w:uiPriority w:val="99"/>
    <w:semiHidden/>
    <w:rsid w:val="00CE2A3C"/>
    <w:pPr>
      <w:spacing w:after="0" w:line="240" w:lineRule="auto"/>
    </w:pPr>
    <w:rPr>
      <w:sz w:val="24"/>
    </w:rPr>
  </w:style>
  <w:style w:type="paragraph" w:customStyle="1" w:styleId="TableParagraph">
    <w:name w:val="Table Paragraph"/>
    <w:basedOn w:val="Normal"/>
    <w:uiPriority w:val="1"/>
    <w:qFormat/>
    <w:rsid w:val="005712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character" w:customStyle="1" w:styleId="markvh9akf7v4">
    <w:name w:val="markvh9akf7v4"/>
    <w:basedOn w:val="DefaultParagraphFont"/>
    <w:rsid w:val="00EC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ff@ncwrp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F38DE788E94908ADD96A0043BE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2234-B68D-41F3-BF08-E367A9B4E3B4}"/>
      </w:docPartPr>
      <w:docPartBody>
        <w:p w:rsidR="00F25E73" w:rsidRDefault="00F25E73" w:rsidP="00F25E73">
          <w:pPr>
            <w:pStyle w:val="BEF38DE788E94908ADD96A0043BE5BFA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249305A694D689D35DFD1A625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9C64-9A5E-43FA-B10F-8C2E3B9FC912}"/>
      </w:docPartPr>
      <w:docPartBody>
        <w:p w:rsidR="00F25E73" w:rsidRDefault="00F25E73" w:rsidP="00F25E73">
          <w:pPr>
            <w:pStyle w:val="51C249305A694D689D35DFD1A625EFB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98CFBB08F7A4FB5BC442951E6F6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8D94E-4D52-4488-9BD5-0F141FBBE0EE}"/>
      </w:docPartPr>
      <w:docPartBody>
        <w:p w:rsidR="00F25E73" w:rsidRDefault="00F25E73" w:rsidP="00F25E73">
          <w:pPr>
            <w:pStyle w:val="B98CFBB08F7A4FB5BC442951E6F6FDE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60925DAF3E24A62BE40CDA4C506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0248-92B1-4C09-B040-45F48538593F}"/>
      </w:docPartPr>
      <w:docPartBody>
        <w:p w:rsidR="00F25E73" w:rsidRDefault="00F25E73" w:rsidP="00F25E73">
          <w:pPr>
            <w:pStyle w:val="660925DAF3E24A62BE40CDA4C5067FA3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7B3E9B85A9D943B69EE6BE3FB32E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435C-9224-47B7-B6F6-E303EDF79EFF}"/>
      </w:docPartPr>
      <w:docPartBody>
        <w:p w:rsidR="00F25E73" w:rsidRDefault="00F25E73" w:rsidP="00F25E73">
          <w:pPr>
            <w:pStyle w:val="7B3E9B85A9D943B69EE6BE3FB32E0B96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1085207F9914909A0080C0D6260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2035-C245-48C0-BA15-E27939413EA7}"/>
      </w:docPartPr>
      <w:docPartBody>
        <w:p w:rsidR="00F25E73" w:rsidRDefault="00F25E73" w:rsidP="00F25E73">
          <w:pPr>
            <w:pStyle w:val="11085207F9914909A0080C0D6260250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98A4C63F1ED4859ABBB2402B636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0262-D1B4-4FA1-AACA-C391A98D9C55}"/>
      </w:docPartPr>
      <w:docPartBody>
        <w:p w:rsidR="00F25E73" w:rsidRDefault="00F25E73" w:rsidP="00F25E73">
          <w:pPr>
            <w:pStyle w:val="598A4C63F1ED4859ABBB2402B63634A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65087CA18D74E468EA22029E6AD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B296-CECA-4BD0-8ED2-7E9F94D94BBA}"/>
      </w:docPartPr>
      <w:docPartBody>
        <w:p w:rsidR="00F25E73" w:rsidRDefault="00F25E73" w:rsidP="00F25E73">
          <w:pPr>
            <w:pStyle w:val="065087CA18D74E468EA22029E6AD146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E93CA09999E47EEBF4650E2632E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DB85-1948-43E1-9998-3E66CFC425F2}"/>
      </w:docPartPr>
      <w:docPartBody>
        <w:p w:rsidR="00F25E73" w:rsidRDefault="00F25E73" w:rsidP="00F25E73">
          <w:pPr>
            <w:pStyle w:val="2E93CA09999E47EEBF4650E2632E645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161D17385C54493B1A663338400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ACE3-666A-48BE-A223-ED7DF0F15394}"/>
      </w:docPartPr>
      <w:docPartBody>
        <w:p w:rsidR="00F25E73" w:rsidRDefault="00F25E73" w:rsidP="00F25E73">
          <w:pPr>
            <w:pStyle w:val="0161D17385C54493B1A663338400CDB7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A93C23E5341C58AE139BDA173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AD5D-01DD-4333-B2D2-25919AC215F1}"/>
      </w:docPartPr>
      <w:docPartBody>
        <w:p w:rsidR="00F25E73" w:rsidRDefault="00F25E73" w:rsidP="00F25E73">
          <w:pPr>
            <w:pStyle w:val="9CBA93C23E5341C58AE139BDA17311BC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6F99F2B5B4E419C6ECA64E3EA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36D9-0442-47F0-8ACF-464AA4113DA4}"/>
      </w:docPartPr>
      <w:docPartBody>
        <w:p w:rsidR="00F25E73" w:rsidRDefault="00F25E73" w:rsidP="00F25E73">
          <w:pPr>
            <w:pStyle w:val="B286F99F2B5B4E419C6ECA64E3EA2183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822A84477A54A199A712C44564E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23C8-A677-4596-80A0-A3B12F337700}"/>
      </w:docPartPr>
      <w:docPartBody>
        <w:p w:rsidR="00F25E73" w:rsidRDefault="00F25E73" w:rsidP="00F25E73">
          <w:pPr>
            <w:pStyle w:val="9822A84477A54A199A712C44564EF956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0F54716205347409442AE2A217E0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E0D6-E77F-47CC-A198-37F19EB04B85}"/>
      </w:docPartPr>
      <w:docPartBody>
        <w:p w:rsidR="00F25E73" w:rsidRDefault="00F25E73" w:rsidP="00F25E73">
          <w:pPr>
            <w:pStyle w:val="30F54716205347409442AE2A217E025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F90609F103C4E5AA6769B1B7E54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D298-04B6-484D-975C-94768D873535}"/>
      </w:docPartPr>
      <w:docPartBody>
        <w:p w:rsidR="00F25E73" w:rsidRDefault="00F25E73" w:rsidP="00F25E73">
          <w:pPr>
            <w:pStyle w:val="0F90609F103C4E5AA6769B1B7E54C97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CC9BEEAB49A4E89902FBB42E082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0730-67F4-4B75-A29B-3FAAE6A6C110}"/>
      </w:docPartPr>
      <w:docPartBody>
        <w:p w:rsidR="00F25E73" w:rsidRDefault="00F25E73" w:rsidP="00F25E73">
          <w:pPr>
            <w:pStyle w:val="0CC9BEEAB49A4E89902FBB42E0825DE5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993D4D2407B46FB82CAB18BA65A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3FCF-4440-4D34-A780-D5DFFCA2DB4F}"/>
      </w:docPartPr>
      <w:docPartBody>
        <w:p w:rsidR="00F25E73" w:rsidRDefault="00F25E73" w:rsidP="00F25E73">
          <w:pPr>
            <w:pStyle w:val="F993D4D2407B46FB82CAB18BA65AA27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2A0DAE33B2849BBAC369C6FF0CC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BCA6-1B09-4BEF-AA2F-F7B700C6299C}"/>
      </w:docPartPr>
      <w:docPartBody>
        <w:p w:rsidR="00F25E73" w:rsidRDefault="00F25E73" w:rsidP="00F25E73">
          <w:pPr>
            <w:pStyle w:val="D2A0DAE33B2849BBAC369C6FF0CC057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4B54AE2E4B04082B06041AF5388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26F1-6FEF-4501-A281-EC7B1B2D4E35}"/>
      </w:docPartPr>
      <w:docPartBody>
        <w:p w:rsidR="00F25E73" w:rsidRDefault="00F25E73" w:rsidP="00F25E73">
          <w:pPr>
            <w:pStyle w:val="34B54AE2E4B04082B06041AF53881CB0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736F5AD0455FADD1B139EDEA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82B3-2512-4FE6-80AC-37A49F10B655}"/>
      </w:docPartPr>
      <w:docPartBody>
        <w:p w:rsidR="00F25E73" w:rsidRDefault="00F25E73" w:rsidP="00F25E73">
          <w:pPr>
            <w:pStyle w:val="645C736F5AD0455FADD1B139EDEA954F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1439087A744F0BCC1AB9B75EB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8DB0-5F96-4F69-B009-866D02FE5F5F}"/>
      </w:docPartPr>
      <w:docPartBody>
        <w:p w:rsidR="00F25E73" w:rsidRDefault="00F25E73" w:rsidP="00F25E73">
          <w:pPr>
            <w:pStyle w:val="7991439087A744F0BCC1AB9B75EBA84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F03FA659CBD4288A9F58404A747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1291-4652-4746-BD64-7EE0CA54773A}"/>
      </w:docPartPr>
      <w:docPartBody>
        <w:p w:rsidR="00F25E73" w:rsidRDefault="00F25E73" w:rsidP="00F25E73">
          <w:pPr>
            <w:pStyle w:val="9F03FA659CBD4288A9F58404A747AD2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AE24F1795854408ADBB2D673707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B848-DAF9-4C6A-BAC5-D72874DDF21F}"/>
      </w:docPartPr>
      <w:docPartBody>
        <w:p w:rsidR="00F25E73" w:rsidRDefault="00F25E73" w:rsidP="00F25E73">
          <w:pPr>
            <w:pStyle w:val="4AE24F1795854408ADBB2D673707C6B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D18B77B234C859DC6D9A6569C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2EAB-0A35-4B35-A77C-057AD722B840}"/>
      </w:docPartPr>
      <w:docPartBody>
        <w:p w:rsidR="00F25E73" w:rsidRDefault="00F25E73" w:rsidP="00F25E73">
          <w:pPr>
            <w:pStyle w:val="06DD18B77B234C859DC6D9A6569CA1EA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6EC0173EA45038348475E1FD74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E9C7-4620-45E2-A6D3-5322F05B4C41}"/>
      </w:docPartPr>
      <w:docPartBody>
        <w:p w:rsidR="00F25E73" w:rsidRDefault="00F25E73" w:rsidP="00F25E73">
          <w:pPr>
            <w:pStyle w:val="8926EC0173EA45038348475E1FD741A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5"/>
    <w:rsid w:val="00051372"/>
    <w:rsid w:val="00217019"/>
    <w:rsid w:val="002403D5"/>
    <w:rsid w:val="002F6471"/>
    <w:rsid w:val="00314B80"/>
    <w:rsid w:val="00325327"/>
    <w:rsid w:val="00410F23"/>
    <w:rsid w:val="00456603"/>
    <w:rsid w:val="00466622"/>
    <w:rsid w:val="004D293C"/>
    <w:rsid w:val="00534869"/>
    <w:rsid w:val="005F57A1"/>
    <w:rsid w:val="006649B9"/>
    <w:rsid w:val="006C0FE5"/>
    <w:rsid w:val="00710CBE"/>
    <w:rsid w:val="00737DC1"/>
    <w:rsid w:val="00783CC1"/>
    <w:rsid w:val="007B5C54"/>
    <w:rsid w:val="0081124A"/>
    <w:rsid w:val="008B7169"/>
    <w:rsid w:val="009760DC"/>
    <w:rsid w:val="00A0019E"/>
    <w:rsid w:val="00A128BA"/>
    <w:rsid w:val="00A569FB"/>
    <w:rsid w:val="00AC2375"/>
    <w:rsid w:val="00AD7E91"/>
    <w:rsid w:val="00B16A71"/>
    <w:rsid w:val="00B41A5C"/>
    <w:rsid w:val="00BF661C"/>
    <w:rsid w:val="00CF3FBB"/>
    <w:rsid w:val="00D665CB"/>
    <w:rsid w:val="00D862F6"/>
    <w:rsid w:val="00ED1C18"/>
    <w:rsid w:val="00F25E73"/>
    <w:rsid w:val="00F55CA3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E91"/>
    <w:rPr>
      <w:color w:val="808080"/>
    </w:rPr>
  </w:style>
  <w:style w:type="paragraph" w:customStyle="1" w:styleId="BEF38DE788E94908ADD96A0043BE5BFA">
    <w:name w:val="BEF38DE788E94908ADD96A0043BE5BFA"/>
    <w:rsid w:val="00F25E73"/>
  </w:style>
  <w:style w:type="paragraph" w:customStyle="1" w:styleId="51C249305A694D689D35DFD1A625EFB8">
    <w:name w:val="51C249305A694D689D35DFD1A625EFB8"/>
    <w:rsid w:val="00F25E73"/>
  </w:style>
  <w:style w:type="paragraph" w:customStyle="1" w:styleId="B98CFBB08F7A4FB5BC442951E6F6FDEE">
    <w:name w:val="B98CFBB08F7A4FB5BC442951E6F6FDEE"/>
    <w:rsid w:val="00F25E73"/>
  </w:style>
  <w:style w:type="paragraph" w:customStyle="1" w:styleId="660925DAF3E24A62BE40CDA4C5067FA3">
    <w:name w:val="660925DAF3E24A62BE40CDA4C5067FA3"/>
    <w:rsid w:val="00F25E73"/>
  </w:style>
  <w:style w:type="paragraph" w:customStyle="1" w:styleId="7B3E9B85A9D943B69EE6BE3FB32E0B96">
    <w:name w:val="7B3E9B85A9D943B69EE6BE3FB32E0B96"/>
    <w:rsid w:val="00F25E73"/>
  </w:style>
  <w:style w:type="paragraph" w:customStyle="1" w:styleId="11085207F9914909A0080C0D62602508">
    <w:name w:val="11085207F9914909A0080C0D62602508"/>
    <w:rsid w:val="00F25E73"/>
  </w:style>
  <w:style w:type="paragraph" w:customStyle="1" w:styleId="598A4C63F1ED4859ABBB2402B63634A9">
    <w:name w:val="598A4C63F1ED4859ABBB2402B63634A9"/>
    <w:rsid w:val="00F25E73"/>
  </w:style>
  <w:style w:type="paragraph" w:customStyle="1" w:styleId="065087CA18D74E468EA22029E6AD1469">
    <w:name w:val="065087CA18D74E468EA22029E6AD1469"/>
    <w:rsid w:val="00F25E73"/>
  </w:style>
  <w:style w:type="paragraph" w:customStyle="1" w:styleId="2E93CA09999E47EEBF4650E2632E645A">
    <w:name w:val="2E93CA09999E47EEBF4650E2632E645A"/>
    <w:rsid w:val="00F25E73"/>
  </w:style>
  <w:style w:type="paragraph" w:customStyle="1" w:styleId="0161D17385C54493B1A663338400CDB7">
    <w:name w:val="0161D17385C54493B1A663338400CDB7"/>
    <w:rsid w:val="00F25E73"/>
  </w:style>
  <w:style w:type="paragraph" w:customStyle="1" w:styleId="9CBA93C23E5341C58AE139BDA17311BC">
    <w:name w:val="9CBA93C23E5341C58AE139BDA17311BC"/>
    <w:rsid w:val="00F25E73"/>
  </w:style>
  <w:style w:type="paragraph" w:customStyle="1" w:styleId="B286F99F2B5B4E419C6ECA64E3EA2183">
    <w:name w:val="B286F99F2B5B4E419C6ECA64E3EA2183"/>
    <w:rsid w:val="00F25E73"/>
  </w:style>
  <w:style w:type="paragraph" w:customStyle="1" w:styleId="9822A84477A54A199A712C44564EF956">
    <w:name w:val="9822A84477A54A199A712C44564EF956"/>
    <w:rsid w:val="00F25E73"/>
  </w:style>
  <w:style w:type="paragraph" w:customStyle="1" w:styleId="30F54716205347409442AE2A217E0257">
    <w:name w:val="30F54716205347409442AE2A217E0257"/>
    <w:rsid w:val="00F25E73"/>
  </w:style>
  <w:style w:type="paragraph" w:customStyle="1" w:styleId="0F90609F103C4E5AA6769B1B7E54C978">
    <w:name w:val="0F90609F103C4E5AA6769B1B7E54C978"/>
    <w:rsid w:val="00F25E73"/>
  </w:style>
  <w:style w:type="paragraph" w:customStyle="1" w:styleId="0CC9BEEAB49A4E89902FBB42E0825DE5">
    <w:name w:val="0CC9BEEAB49A4E89902FBB42E0825DE5"/>
    <w:rsid w:val="00F25E73"/>
  </w:style>
  <w:style w:type="paragraph" w:customStyle="1" w:styleId="F993D4D2407B46FB82CAB18BA65AA272">
    <w:name w:val="F993D4D2407B46FB82CAB18BA65AA272"/>
    <w:rsid w:val="00F25E73"/>
  </w:style>
  <w:style w:type="paragraph" w:customStyle="1" w:styleId="D2A0DAE33B2849BBAC369C6FF0CC057A">
    <w:name w:val="D2A0DAE33B2849BBAC369C6FF0CC057A"/>
    <w:rsid w:val="00F25E73"/>
  </w:style>
  <w:style w:type="paragraph" w:customStyle="1" w:styleId="34B54AE2E4B04082B06041AF53881CB0">
    <w:name w:val="34B54AE2E4B04082B06041AF53881CB0"/>
    <w:rsid w:val="00F25E73"/>
  </w:style>
  <w:style w:type="paragraph" w:customStyle="1" w:styleId="645C736F5AD0455FADD1B139EDEA954F">
    <w:name w:val="645C736F5AD0455FADD1B139EDEA954F"/>
    <w:rsid w:val="00F25E73"/>
  </w:style>
  <w:style w:type="paragraph" w:customStyle="1" w:styleId="7991439087A744F0BCC1AB9B75EBA84A">
    <w:name w:val="7991439087A744F0BCC1AB9B75EBA84A"/>
    <w:rsid w:val="00F25E73"/>
  </w:style>
  <w:style w:type="paragraph" w:customStyle="1" w:styleId="9F03FA659CBD4288A9F58404A747AD2E">
    <w:name w:val="9F03FA659CBD4288A9F58404A747AD2E"/>
    <w:rsid w:val="00F25E73"/>
  </w:style>
  <w:style w:type="paragraph" w:customStyle="1" w:styleId="4AE24F1795854408ADBB2D673707C6B6">
    <w:name w:val="4AE24F1795854408ADBB2D673707C6B6"/>
    <w:rsid w:val="00F25E73"/>
  </w:style>
  <w:style w:type="paragraph" w:customStyle="1" w:styleId="06DD18B77B234C859DC6D9A6569CA1EA">
    <w:name w:val="06DD18B77B234C859DC6D9A6569CA1EA"/>
    <w:rsid w:val="00F25E73"/>
  </w:style>
  <w:style w:type="paragraph" w:customStyle="1" w:styleId="8926EC0173EA45038348475E1FD741AB">
    <w:name w:val="8926EC0173EA45038348475E1FD741AB"/>
    <w:rsid w:val="00F2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Custom for MTP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Date, 2023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a21de1ce9b313aa7e917073c12f4fd0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f4a9edcb67109ac17a5f487c86a78302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444BA-72B9-4F3C-997D-E382BB4D7B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ED5FF-6A2D-425E-8AFD-507A61CE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96DA0-A70A-4A8E-9A87-DFDF3780B2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8FE8EC-B57F-44F4-937E-EF4DA1F2B8B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Non-Discrimination Program and Limited-English Proficiency Plan</vt:lpstr>
    </vt:vector>
  </TitlesOfParts>
  <Company>Wisconsin Department of Transportation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Non-Discrimination Program and Limited-English Proficiency Plan</dc:title>
  <dc:subject/>
  <dc:creator>North Central Wisconsin Regional Planning Commission (NCWRPC)</dc:creator>
  <cp:keywords/>
  <dc:description/>
  <cp:lastModifiedBy>Darryl Landeau</cp:lastModifiedBy>
  <cp:revision>2</cp:revision>
  <cp:lastPrinted>2023-10-03T14:20:00Z</cp:lastPrinted>
  <dcterms:created xsi:type="dcterms:W3CDTF">2023-10-26T21:18:00Z</dcterms:created>
  <dcterms:modified xsi:type="dcterms:W3CDTF">2023-10-26T21:18:00Z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